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5594" w:rsidRDefault="00575594" w:rsidP="00575594">
      <w:pPr>
        <w:shd w:val="clear" w:color="auto" w:fill="FFFFFF"/>
        <w:tabs>
          <w:tab w:val="left" w:pos="7245"/>
        </w:tabs>
        <w:rPr>
          <w:sz w:val="24"/>
          <w:szCs w:val="24"/>
        </w:rPr>
      </w:pPr>
      <w:r>
        <w:t xml:space="preserve"> </w:t>
      </w:r>
      <w:r>
        <w:rPr>
          <w:sz w:val="24"/>
          <w:szCs w:val="24"/>
        </w:rPr>
        <w:t>Принято</w:t>
      </w:r>
      <w:proofErr w:type="gramStart"/>
      <w:r>
        <w:rPr>
          <w:sz w:val="24"/>
          <w:szCs w:val="24"/>
        </w:rPr>
        <w:t xml:space="preserve">                                                                            У</w:t>
      </w:r>
      <w:proofErr w:type="gramEnd"/>
      <w:r>
        <w:rPr>
          <w:sz w:val="24"/>
          <w:szCs w:val="24"/>
        </w:rPr>
        <w:t>тверждаю:</w:t>
      </w:r>
    </w:p>
    <w:p w:rsidR="00575594" w:rsidRDefault="00575594" w:rsidP="00575594">
      <w:pPr>
        <w:shd w:val="clear" w:color="auto" w:fill="FFFFFF"/>
        <w:tabs>
          <w:tab w:val="left" w:pos="960"/>
          <w:tab w:val="left" w:pos="6270"/>
        </w:tabs>
        <w:rPr>
          <w:sz w:val="24"/>
          <w:szCs w:val="24"/>
        </w:rPr>
      </w:pPr>
      <w:r>
        <w:rPr>
          <w:sz w:val="24"/>
          <w:szCs w:val="24"/>
        </w:rPr>
        <w:t xml:space="preserve"> На общем собрании                                                        Заведующий МБДОУ </w:t>
      </w:r>
      <w:proofErr w:type="spellStart"/>
      <w:r>
        <w:rPr>
          <w:sz w:val="24"/>
          <w:szCs w:val="24"/>
        </w:rPr>
        <w:t>Подтёлковский</w:t>
      </w:r>
      <w:proofErr w:type="spellEnd"/>
      <w:r>
        <w:rPr>
          <w:sz w:val="24"/>
          <w:szCs w:val="24"/>
        </w:rPr>
        <w:t xml:space="preserve">                  </w:t>
      </w:r>
    </w:p>
    <w:p w:rsidR="00575594" w:rsidRDefault="00575594" w:rsidP="00575594">
      <w:pPr>
        <w:shd w:val="clear" w:color="auto" w:fill="FFFFFF"/>
        <w:tabs>
          <w:tab w:val="left" w:pos="960"/>
        </w:tabs>
        <w:rPr>
          <w:sz w:val="24"/>
          <w:szCs w:val="24"/>
        </w:rPr>
      </w:pPr>
      <w:r>
        <w:rPr>
          <w:sz w:val="24"/>
          <w:szCs w:val="24"/>
        </w:rPr>
        <w:t xml:space="preserve">трудового коллектива                                                      д/с№6 «Солнышко» </w:t>
      </w:r>
    </w:p>
    <w:p w:rsidR="00575594" w:rsidRDefault="00575594" w:rsidP="00575594">
      <w:pPr>
        <w:shd w:val="clear" w:color="auto" w:fill="FFFFFF"/>
        <w:tabs>
          <w:tab w:val="left" w:pos="960"/>
        </w:tabs>
        <w:rPr>
          <w:sz w:val="24"/>
          <w:szCs w:val="24"/>
        </w:rPr>
      </w:pPr>
      <w:r>
        <w:rPr>
          <w:sz w:val="24"/>
          <w:szCs w:val="24"/>
        </w:rPr>
        <w:t xml:space="preserve">МБДОУ </w:t>
      </w:r>
      <w:proofErr w:type="spellStart"/>
      <w:r>
        <w:rPr>
          <w:sz w:val="24"/>
          <w:szCs w:val="24"/>
        </w:rPr>
        <w:t>Подтёлковский</w:t>
      </w:r>
      <w:proofErr w:type="spellEnd"/>
      <w:r>
        <w:rPr>
          <w:sz w:val="24"/>
          <w:szCs w:val="24"/>
        </w:rPr>
        <w:t xml:space="preserve"> д/с №6 «Солнышко»                                               </w:t>
      </w:r>
    </w:p>
    <w:p w:rsidR="00575594" w:rsidRDefault="00575594" w:rsidP="00575594">
      <w:pPr>
        <w:shd w:val="clear" w:color="auto" w:fill="FFFFFF"/>
        <w:tabs>
          <w:tab w:val="left" w:pos="960"/>
        </w:tabs>
        <w:rPr>
          <w:sz w:val="24"/>
          <w:szCs w:val="24"/>
        </w:rPr>
      </w:pPr>
      <w:r>
        <w:rPr>
          <w:sz w:val="24"/>
          <w:szCs w:val="24"/>
        </w:rPr>
        <w:t xml:space="preserve">Протокол №2 от 18.01.2012г.                                                              </w:t>
      </w:r>
      <w:proofErr w:type="spellStart"/>
      <w:r>
        <w:rPr>
          <w:sz w:val="24"/>
          <w:szCs w:val="24"/>
        </w:rPr>
        <w:t>Л.И.Кушнарёва</w:t>
      </w:r>
      <w:proofErr w:type="spellEnd"/>
      <w:r>
        <w:rPr>
          <w:sz w:val="24"/>
          <w:szCs w:val="24"/>
        </w:rPr>
        <w:t xml:space="preserve">                        </w:t>
      </w:r>
    </w:p>
    <w:p w:rsidR="00575594" w:rsidRDefault="00575594" w:rsidP="00575594">
      <w:pPr>
        <w:shd w:val="clear" w:color="auto" w:fill="FFFFFF"/>
        <w:tabs>
          <w:tab w:val="left" w:pos="960"/>
        </w:tabs>
        <w:ind w:left="38" w:firstLine="709"/>
        <w:rPr>
          <w:sz w:val="24"/>
          <w:szCs w:val="24"/>
        </w:rPr>
      </w:pPr>
      <w:r>
        <w:rPr>
          <w:sz w:val="24"/>
          <w:szCs w:val="24"/>
        </w:rPr>
        <w:t xml:space="preserve">                                                                               Приказ №       20.01.2012г</w:t>
      </w:r>
    </w:p>
    <w:p w:rsidR="00575594" w:rsidRDefault="00575594" w:rsidP="00575594">
      <w:pPr>
        <w:shd w:val="clear" w:color="auto" w:fill="FFFFFF"/>
        <w:tabs>
          <w:tab w:val="left" w:pos="960"/>
        </w:tabs>
        <w:ind w:left="38" w:firstLine="709"/>
        <w:jc w:val="right"/>
        <w:rPr>
          <w:sz w:val="28"/>
          <w:szCs w:val="28"/>
        </w:rPr>
      </w:pPr>
    </w:p>
    <w:p w:rsidR="00575594" w:rsidRDefault="00575594" w:rsidP="00575594">
      <w:pPr>
        <w:shd w:val="clear" w:color="auto" w:fill="FFFFFF"/>
        <w:tabs>
          <w:tab w:val="left" w:pos="960"/>
        </w:tabs>
        <w:ind w:left="38" w:firstLine="709"/>
        <w:jc w:val="center"/>
        <w:rPr>
          <w:b/>
          <w:sz w:val="28"/>
          <w:szCs w:val="28"/>
        </w:rPr>
      </w:pPr>
      <w:r>
        <w:rPr>
          <w:b/>
          <w:sz w:val="28"/>
          <w:szCs w:val="28"/>
        </w:rPr>
        <w:t xml:space="preserve">Положение о педагогическом совете </w:t>
      </w:r>
    </w:p>
    <w:p w:rsidR="00575594" w:rsidRDefault="00575594" w:rsidP="00575594">
      <w:pPr>
        <w:shd w:val="clear" w:color="auto" w:fill="FFFFFF"/>
        <w:tabs>
          <w:tab w:val="left" w:pos="960"/>
        </w:tabs>
        <w:ind w:left="38" w:firstLine="709"/>
        <w:jc w:val="center"/>
        <w:rPr>
          <w:b/>
          <w:sz w:val="28"/>
          <w:szCs w:val="28"/>
        </w:rPr>
      </w:pPr>
      <w:r>
        <w:rPr>
          <w:b/>
          <w:sz w:val="28"/>
          <w:szCs w:val="28"/>
        </w:rPr>
        <w:t xml:space="preserve">МБДОУ </w:t>
      </w:r>
      <w:proofErr w:type="spellStart"/>
      <w:r>
        <w:rPr>
          <w:b/>
          <w:sz w:val="28"/>
          <w:szCs w:val="28"/>
        </w:rPr>
        <w:t>Подтёлковский</w:t>
      </w:r>
      <w:proofErr w:type="spellEnd"/>
      <w:r>
        <w:rPr>
          <w:b/>
          <w:sz w:val="28"/>
          <w:szCs w:val="28"/>
        </w:rPr>
        <w:t xml:space="preserve"> д/с № 6 «Солнышко»»</w:t>
      </w:r>
    </w:p>
    <w:p w:rsidR="00575594" w:rsidRDefault="00575594" w:rsidP="00575594">
      <w:pPr>
        <w:shd w:val="clear" w:color="auto" w:fill="FFFFFF"/>
        <w:tabs>
          <w:tab w:val="left" w:pos="960"/>
        </w:tabs>
        <w:ind w:left="38" w:firstLine="709"/>
        <w:jc w:val="center"/>
        <w:rPr>
          <w:b/>
          <w:sz w:val="28"/>
          <w:szCs w:val="28"/>
        </w:rPr>
      </w:pPr>
    </w:p>
    <w:p w:rsidR="00575594" w:rsidRPr="00575594" w:rsidRDefault="00575594" w:rsidP="00575594">
      <w:pPr>
        <w:pStyle w:val="a3"/>
        <w:numPr>
          <w:ilvl w:val="0"/>
          <w:numId w:val="5"/>
        </w:numPr>
        <w:shd w:val="clear" w:color="auto" w:fill="FFFFFF"/>
        <w:tabs>
          <w:tab w:val="left" w:pos="960"/>
        </w:tabs>
        <w:rPr>
          <w:b/>
          <w:sz w:val="28"/>
          <w:szCs w:val="28"/>
        </w:rPr>
      </w:pPr>
      <w:r w:rsidRPr="00575594">
        <w:rPr>
          <w:b/>
          <w:sz w:val="28"/>
          <w:szCs w:val="28"/>
        </w:rPr>
        <w:t>Общие положения.</w:t>
      </w:r>
    </w:p>
    <w:p w:rsidR="00575594" w:rsidRDefault="00575594" w:rsidP="00575594">
      <w:pPr>
        <w:shd w:val="clear" w:color="auto" w:fill="FFFFFF"/>
        <w:tabs>
          <w:tab w:val="left" w:pos="960"/>
        </w:tabs>
        <w:ind w:left="1107"/>
        <w:rPr>
          <w:b/>
          <w:sz w:val="28"/>
          <w:szCs w:val="28"/>
        </w:rPr>
      </w:pPr>
    </w:p>
    <w:p w:rsidR="00575594" w:rsidRDefault="00575594" w:rsidP="00575594">
      <w:pPr>
        <w:numPr>
          <w:ilvl w:val="1"/>
          <w:numId w:val="2"/>
        </w:numPr>
        <w:shd w:val="clear" w:color="auto" w:fill="FFFFFF"/>
        <w:tabs>
          <w:tab w:val="left" w:pos="960"/>
        </w:tabs>
        <w:jc w:val="both"/>
        <w:rPr>
          <w:sz w:val="28"/>
          <w:szCs w:val="28"/>
        </w:rPr>
      </w:pPr>
      <w:r>
        <w:rPr>
          <w:sz w:val="28"/>
          <w:szCs w:val="28"/>
        </w:rPr>
        <w:t>Педагогический совет является постоянно действующим органом управления дошкольного образовательного учреждения для рассмотрения основных вопросов образовательного процесса.</w:t>
      </w:r>
    </w:p>
    <w:p w:rsidR="00575594" w:rsidRDefault="00575594" w:rsidP="00575594">
      <w:pPr>
        <w:numPr>
          <w:ilvl w:val="1"/>
          <w:numId w:val="2"/>
        </w:numPr>
        <w:shd w:val="clear" w:color="auto" w:fill="FFFFFF"/>
        <w:tabs>
          <w:tab w:val="left" w:pos="960"/>
        </w:tabs>
        <w:ind w:left="38" w:firstLine="709"/>
        <w:jc w:val="both"/>
        <w:rPr>
          <w:sz w:val="28"/>
          <w:szCs w:val="28"/>
        </w:rPr>
      </w:pPr>
      <w:r>
        <w:rPr>
          <w:sz w:val="28"/>
          <w:szCs w:val="28"/>
        </w:rPr>
        <w:t xml:space="preserve">В состав педагогического совета входят: руководитель дошкольного образовательного учреждения (как </w:t>
      </w:r>
      <w:proofErr w:type="gramStart"/>
      <w:r>
        <w:rPr>
          <w:sz w:val="28"/>
          <w:szCs w:val="28"/>
        </w:rPr>
        <w:t>правило</w:t>
      </w:r>
      <w:proofErr w:type="gramEnd"/>
      <w:r>
        <w:rPr>
          <w:sz w:val="28"/>
          <w:szCs w:val="28"/>
        </w:rPr>
        <w:t xml:space="preserve"> председатель), педагогические работники, занятые в образовательной деятельности, с момента приема на работу и до прекращения срока действия контракта. </w:t>
      </w:r>
    </w:p>
    <w:p w:rsidR="00575594" w:rsidRDefault="00575594" w:rsidP="00575594">
      <w:pPr>
        <w:numPr>
          <w:ilvl w:val="1"/>
          <w:numId w:val="2"/>
        </w:numPr>
        <w:shd w:val="clear" w:color="auto" w:fill="FFFFFF"/>
        <w:tabs>
          <w:tab w:val="left" w:pos="960"/>
        </w:tabs>
        <w:ind w:left="38" w:firstLine="709"/>
        <w:jc w:val="both"/>
        <w:rPr>
          <w:sz w:val="28"/>
          <w:szCs w:val="28"/>
        </w:rPr>
      </w:pPr>
      <w:r>
        <w:rPr>
          <w:sz w:val="28"/>
          <w:szCs w:val="28"/>
        </w:rPr>
        <w:t>Педагогический совет действует на основании Закона РФ «Об образовании», Устава ДОУ, настоящего положения.</w:t>
      </w:r>
    </w:p>
    <w:p w:rsidR="00575594" w:rsidRDefault="00575594" w:rsidP="00575594">
      <w:pPr>
        <w:shd w:val="clear" w:color="auto" w:fill="FFFFFF"/>
        <w:tabs>
          <w:tab w:val="left" w:pos="960"/>
        </w:tabs>
        <w:ind w:left="747"/>
        <w:jc w:val="both"/>
        <w:rPr>
          <w:b/>
          <w:sz w:val="28"/>
          <w:szCs w:val="28"/>
        </w:rPr>
      </w:pPr>
    </w:p>
    <w:p w:rsidR="00575594" w:rsidRDefault="00575594" w:rsidP="00575594">
      <w:pPr>
        <w:shd w:val="clear" w:color="auto" w:fill="FFFFFF"/>
        <w:tabs>
          <w:tab w:val="left" w:pos="960"/>
        </w:tabs>
        <w:ind w:left="747"/>
        <w:jc w:val="center"/>
        <w:rPr>
          <w:b/>
          <w:sz w:val="28"/>
          <w:szCs w:val="28"/>
        </w:rPr>
      </w:pPr>
      <w:r>
        <w:rPr>
          <w:b/>
          <w:sz w:val="28"/>
          <w:szCs w:val="28"/>
        </w:rPr>
        <w:t>2. Задачи и содержание работы педагогического совета.</w:t>
      </w:r>
    </w:p>
    <w:p w:rsidR="00575594" w:rsidRDefault="00575594" w:rsidP="00575594">
      <w:pPr>
        <w:shd w:val="clear" w:color="auto" w:fill="FFFFFF"/>
        <w:tabs>
          <w:tab w:val="left" w:pos="960"/>
        </w:tabs>
        <w:ind w:left="747"/>
        <w:jc w:val="center"/>
        <w:rPr>
          <w:b/>
          <w:sz w:val="28"/>
          <w:szCs w:val="28"/>
        </w:rPr>
      </w:pPr>
    </w:p>
    <w:p w:rsidR="00575594" w:rsidRDefault="00575594" w:rsidP="00575594">
      <w:pPr>
        <w:shd w:val="clear" w:color="auto" w:fill="FFFFFF"/>
        <w:tabs>
          <w:tab w:val="left" w:pos="960"/>
        </w:tabs>
        <w:ind w:left="747"/>
        <w:jc w:val="both"/>
        <w:rPr>
          <w:sz w:val="28"/>
          <w:szCs w:val="28"/>
        </w:rPr>
      </w:pPr>
      <w:r>
        <w:rPr>
          <w:sz w:val="28"/>
          <w:szCs w:val="28"/>
        </w:rPr>
        <w:t>2.1 Главными задачами педагогического совета являются:</w:t>
      </w:r>
    </w:p>
    <w:p w:rsidR="00575594" w:rsidRDefault="00575594" w:rsidP="00575594">
      <w:pPr>
        <w:shd w:val="clear" w:color="auto" w:fill="FFFFFF"/>
        <w:tabs>
          <w:tab w:val="left" w:pos="960"/>
        </w:tabs>
        <w:ind w:left="747"/>
        <w:jc w:val="both"/>
        <w:rPr>
          <w:sz w:val="28"/>
          <w:szCs w:val="28"/>
        </w:rPr>
      </w:pPr>
      <w:r>
        <w:rPr>
          <w:sz w:val="28"/>
          <w:szCs w:val="28"/>
        </w:rPr>
        <w:t>- реализация государственной политики по вопросам образования;</w:t>
      </w:r>
    </w:p>
    <w:p w:rsidR="00575594" w:rsidRDefault="00575594" w:rsidP="00575594">
      <w:pPr>
        <w:shd w:val="clear" w:color="auto" w:fill="FFFFFF"/>
        <w:tabs>
          <w:tab w:val="left" w:pos="960"/>
        </w:tabs>
        <w:ind w:left="747"/>
        <w:jc w:val="both"/>
        <w:rPr>
          <w:sz w:val="28"/>
          <w:szCs w:val="28"/>
        </w:rPr>
      </w:pPr>
      <w:r>
        <w:rPr>
          <w:sz w:val="28"/>
          <w:szCs w:val="28"/>
        </w:rPr>
        <w:t>- ориентация деятельности педагогического коллектива на совершенствование образовательного процесса;</w:t>
      </w:r>
    </w:p>
    <w:p w:rsidR="00575594" w:rsidRDefault="00575594" w:rsidP="00575594">
      <w:pPr>
        <w:shd w:val="clear" w:color="auto" w:fill="FFFFFF"/>
        <w:tabs>
          <w:tab w:val="left" w:pos="960"/>
        </w:tabs>
        <w:ind w:left="747"/>
        <w:jc w:val="both"/>
        <w:rPr>
          <w:sz w:val="28"/>
          <w:szCs w:val="28"/>
        </w:rPr>
      </w:pPr>
      <w:r>
        <w:rPr>
          <w:sz w:val="28"/>
          <w:szCs w:val="28"/>
        </w:rPr>
        <w:t>- разработка содержания работы по общей методической теме ДОУ;</w:t>
      </w:r>
    </w:p>
    <w:p w:rsidR="00575594" w:rsidRDefault="00575594" w:rsidP="00575594">
      <w:pPr>
        <w:shd w:val="clear" w:color="auto" w:fill="FFFFFF"/>
        <w:tabs>
          <w:tab w:val="left" w:pos="960"/>
        </w:tabs>
        <w:ind w:left="747"/>
        <w:jc w:val="both"/>
        <w:rPr>
          <w:sz w:val="28"/>
          <w:szCs w:val="28"/>
        </w:rPr>
      </w:pPr>
      <w:r>
        <w:rPr>
          <w:sz w:val="28"/>
          <w:szCs w:val="28"/>
        </w:rPr>
        <w:t>- внедрение в практическую деятельность педагогических работников достижений педагогической науки и передового педагогического опыта;</w:t>
      </w:r>
    </w:p>
    <w:p w:rsidR="00575594" w:rsidRDefault="00575594" w:rsidP="00575594">
      <w:pPr>
        <w:shd w:val="clear" w:color="auto" w:fill="FFFFFF"/>
        <w:tabs>
          <w:tab w:val="left" w:pos="960"/>
        </w:tabs>
        <w:ind w:left="747"/>
        <w:jc w:val="both"/>
        <w:rPr>
          <w:sz w:val="28"/>
          <w:szCs w:val="28"/>
        </w:rPr>
      </w:pPr>
      <w:r>
        <w:rPr>
          <w:sz w:val="28"/>
          <w:szCs w:val="28"/>
        </w:rPr>
        <w:t>2.2 Педагогический совет осуществляет следующие функции:</w:t>
      </w:r>
    </w:p>
    <w:p w:rsidR="00575594" w:rsidRDefault="00575594" w:rsidP="00575594">
      <w:pPr>
        <w:shd w:val="clear" w:color="auto" w:fill="FFFFFF"/>
        <w:tabs>
          <w:tab w:val="left" w:pos="960"/>
        </w:tabs>
        <w:ind w:left="747"/>
        <w:jc w:val="both"/>
        <w:rPr>
          <w:sz w:val="28"/>
          <w:szCs w:val="28"/>
        </w:rPr>
      </w:pPr>
      <w:r>
        <w:rPr>
          <w:sz w:val="28"/>
          <w:szCs w:val="28"/>
        </w:rPr>
        <w:t>- разрабатывает программы развития ДОУ, образовательные программы ДОУ;</w:t>
      </w:r>
    </w:p>
    <w:p w:rsidR="00575594" w:rsidRDefault="00575594" w:rsidP="00575594">
      <w:pPr>
        <w:shd w:val="clear" w:color="auto" w:fill="FFFFFF"/>
        <w:tabs>
          <w:tab w:val="left" w:pos="960"/>
        </w:tabs>
        <w:ind w:left="747"/>
        <w:jc w:val="both"/>
        <w:rPr>
          <w:sz w:val="28"/>
          <w:szCs w:val="28"/>
        </w:rPr>
      </w:pPr>
      <w:r>
        <w:rPr>
          <w:sz w:val="28"/>
          <w:szCs w:val="28"/>
        </w:rPr>
        <w:t>- обсуждает вопросы, касающиеся содержания образования, и принимает решения по итогам обсуждения;</w:t>
      </w:r>
    </w:p>
    <w:p w:rsidR="00575594" w:rsidRDefault="00575594" w:rsidP="00575594">
      <w:pPr>
        <w:shd w:val="clear" w:color="auto" w:fill="FFFFFF"/>
        <w:tabs>
          <w:tab w:val="left" w:pos="960"/>
        </w:tabs>
        <w:ind w:left="747"/>
        <w:jc w:val="both"/>
        <w:rPr>
          <w:sz w:val="28"/>
          <w:szCs w:val="28"/>
        </w:rPr>
      </w:pPr>
      <w:r>
        <w:rPr>
          <w:sz w:val="28"/>
          <w:szCs w:val="28"/>
        </w:rPr>
        <w:t>- обсуждает и выбирает оптимальные программы, педагогические системы,  образовательные, педагогические технологии, методики обучения;</w:t>
      </w:r>
    </w:p>
    <w:p w:rsidR="00575594" w:rsidRDefault="00575594" w:rsidP="00575594">
      <w:pPr>
        <w:shd w:val="clear" w:color="auto" w:fill="FFFFFF"/>
        <w:tabs>
          <w:tab w:val="left" w:pos="960"/>
        </w:tabs>
        <w:ind w:left="747"/>
        <w:jc w:val="both"/>
        <w:rPr>
          <w:sz w:val="28"/>
          <w:szCs w:val="28"/>
        </w:rPr>
      </w:pPr>
      <w:r>
        <w:rPr>
          <w:sz w:val="28"/>
          <w:szCs w:val="28"/>
        </w:rPr>
        <w:t>- организация работы по повышению профессиональной компетенции педагогов, развитию их творческой инициативы, распространению передового опыта;</w:t>
      </w:r>
    </w:p>
    <w:p w:rsidR="00575594" w:rsidRDefault="00575594" w:rsidP="00575594">
      <w:pPr>
        <w:shd w:val="clear" w:color="auto" w:fill="FFFFFF"/>
        <w:tabs>
          <w:tab w:val="left" w:pos="960"/>
        </w:tabs>
        <w:ind w:left="747"/>
        <w:jc w:val="both"/>
        <w:rPr>
          <w:sz w:val="28"/>
          <w:szCs w:val="28"/>
        </w:rPr>
      </w:pPr>
      <w:r>
        <w:rPr>
          <w:sz w:val="28"/>
          <w:szCs w:val="28"/>
        </w:rPr>
        <w:t>- представление работников ДОУ к различным формам поощрения и награждения;</w:t>
      </w:r>
    </w:p>
    <w:p w:rsidR="00575594" w:rsidRDefault="00575594" w:rsidP="00575594">
      <w:pPr>
        <w:shd w:val="clear" w:color="auto" w:fill="FFFFFF"/>
        <w:tabs>
          <w:tab w:val="left" w:pos="960"/>
        </w:tabs>
        <w:ind w:left="747"/>
        <w:jc w:val="both"/>
        <w:rPr>
          <w:sz w:val="28"/>
          <w:szCs w:val="28"/>
        </w:rPr>
      </w:pPr>
      <w:r>
        <w:rPr>
          <w:sz w:val="28"/>
          <w:szCs w:val="28"/>
        </w:rPr>
        <w:lastRenderedPageBreak/>
        <w:t>- обсуждает и принимает планы работы ДОУ;</w:t>
      </w:r>
    </w:p>
    <w:p w:rsidR="00575594" w:rsidRDefault="00575594" w:rsidP="00575594">
      <w:pPr>
        <w:shd w:val="clear" w:color="auto" w:fill="FFFFFF"/>
        <w:tabs>
          <w:tab w:val="left" w:pos="960"/>
        </w:tabs>
        <w:ind w:left="747"/>
        <w:jc w:val="both"/>
        <w:rPr>
          <w:sz w:val="28"/>
          <w:szCs w:val="28"/>
        </w:rPr>
      </w:pPr>
      <w:r>
        <w:rPr>
          <w:sz w:val="28"/>
          <w:szCs w:val="28"/>
        </w:rPr>
        <w:t>- заслушивает информацию и отчеты педагогических работников ДОУ, представителей организаций и учреждений, взаимодействующих с</w:t>
      </w:r>
      <w:r w:rsidR="00406836">
        <w:rPr>
          <w:sz w:val="28"/>
          <w:szCs w:val="28"/>
        </w:rPr>
        <w:t xml:space="preserve"> </w:t>
      </w:r>
      <w:r>
        <w:rPr>
          <w:sz w:val="28"/>
          <w:szCs w:val="28"/>
        </w:rPr>
        <w:t>ДОУ по вопросам воспитания и образования и сохранения здоровья дошкольников.</w:t>
      </w:r>
    </w:p>
    <w:p w:rsidR="00575594" w:rsidRDefault="00575594" w:rsidP="00575594">
      <w:pPr>
        <w:shd w:val="clear" w:color="auto" w:fill="FFFFFF"/>
        <w:tabs>
          <w:tab w:val="left" w:pos="960"/>
        </w:tabs>
        <w:ind w:left="747"/>
        <w:jc w:val="both"/>
        <w:rPr>
          <w:sz w:val="28"/>
          <w:szCs w:val="28"/>
        </w:rPr>
      </w:pPr>
    </w:p>
    <w:p w:rsidR="00575594" w:rsidRDefault="00575594" w:rsidP="00575594">
      <w:pPr>
        <w:shd w:val="clear" w:color="auto" w:fill="FFFFFF"/>
        <w:tabs>
          <w:tab w:val="left" w:pos="960"/>
        </w:tabs>
        <w:ind w:left="747"/>
        <w:jc w:val="center"/>
        <w:rPr>
          <w:b/>
          <w:sz w:val="28"/>
          <w:szCs w:val="28"/>
        </w:rPr>
      </w:pPr>
      <w:r>
        <w:rPr>
          <w:b/>
          <w:sz w:val="28"/>
          <w:szCs w:val="28"/>
        </w:rPr>
        <w:t>3. Права и ответственность педагогического совета.</w:t>
      </w:r>
    </w:p>
    <w:p w:rsidR="00575594" w:rsidRDefault="00575594" w:rsidP="00575594">
      <w:pPr>
        <w:shd w:val="clear" w:color="auto" w:fill="FFFFFF"/>
        <w:tabs>
          <w:tab w:val="left" w:pos="960"/>
        </w:tabs>
        <w:ind w:left="747"/>
        <w:jc w:val="center"/>
        <w:rPr>
          <w:b/>
          <w:sz w:val="28"/>
          <w:szCs w:val="28"/>
        </w:rPr>
      </w:pPr>
    </w:p>
    <w:p w:rsidR="00575594" w:rsidRDefault="00575594" w:rsidP="00575594">
      <w:pPr>
        <w:shd w:val="clear" w:color="auto" w:fill="FFFFFF"/>
        <w:tabs>
          <w:tab w:val="left" w:pos="960"/>
        </w:tabs>
        <w:ind w:left="747"/>
        <w:jc w:val="both"/>
        <w:rPr>
          <w:sz w:val="28"/>
          <w:szCs w:val="28"/>
        </w:rPr>
      </w:pPr>
      <w:r>
        <w:rPr>
          <w:sz w:val="28"/>
          <w:szCs w:val="28"/>
        </w:rPr>
        <w:t>3.1 Педагогический совет имеет право:</w:t>
      </w:r>
    </w:p>
    <w:p w:rsidR="00575594" w:rsidRDefault="00575594" w:rsidP="00575594">
      <w:pPr>
        <w:shd w:val="clear" w:color="auto" w:fill="FFFFFF"/>
        <w:tabs>
          <w:tab w:val="left" w:pos="960"/>
        </w:tabs>
        <w:ind w:left="747"/>
        <w:jc w:val="both"/>
        <w:rPr>
          <w:sz w:val="28"/>
          <w:szCs w:val="28"/>
        </w:rPr>
      </w:pPr>
      <w:r>
        <w:rPr>
          <w:sz w:val="28"/>
          <w:szCs w:val="28"/>
        </w:rPr>
        <w:t>- создавать временные творческие объединения с приглашением специалистов различного профиля, консультантов для выработки рекомендаций с последующим рассмотрением их на педагогическом совете;</w:t>
      </w:r>
    </w:p>
    <w:p w:rsidR="00575594" w:rsidRDefault="00575594" w:rsidP="00575594">
      <w:pPr>
        <w:shd w:val="clear" w:color="auto" w:fill="FFFFFF"/>
        <w:tabs>
          <w:tab w:val="left" w:pos="960"/>
        </w:tabs>
        <w:ind w:left="747"/>
        <w:jc w:val="both"/>
        <w:rPr>
          <w:sz w:val="28"/>
          <w:szCs w:val="28"/>
        </w:rPr>
      </w:pPr>
      <w:r>
        <w:rPr>
          <w:sz w:val="28"/>
          <w:szCs w:val="28"/>
        </w:rPr>
        <w:t>- принимать окончательное решение по спорным вопросам, входящим в его компетенцию;</w:t>
      </w:r>
    </w:p>
    <w:p w:rsidR="00575594" w:rsidRDefault="00575594" w:rsidP="00575594">
      <w:pPr>
        <w:shd w:val="clear" w:color="auto" w:fill="FFFFFF"/>
        <w:tabs>
          <w:tab w:val="left" w:pos="960"/>
        </w:tabs>
        <w:ind w:left="747"/>
        <w:jc w:val="both"/>
        <w:rPr>
          <w:sz w:val="28"/>
          <w:szCs w:val="28"/>
        </w:rPr>
      </w:pPr>
      <w:r>
        <w:rPr>
          <w:sz w:val="28"/>
          <w:szCs w:val="28"/>
        </w:rPr>
        <w:t>- принимать, утверждать положения с компетенцией, относящейся к объединениям профессии;</w:t>
      </w:r>
    </w:p>
    <w:p w:rsidR="00575594" w:rsidRDefault="00575594" w:rsidP="00575594">
      <w:pPr>
        <w:shd w:val="clear" w:color="auto" w:fill="FFFFFF"/>
        <w:tabs>
          <w:tab w:val="left" w:pos="960"/>
        </w:tabs>
        <w:ind w:left="38" w:firstLine="709"/>
        <w:jc w:val="both"/>
        <w:rPr>
          <w:sz w:val="28"/>
          <w:szCs w:val="28"/>
        </w:rPr>
      </w:pPr>
      <w:r>
        <w:rPr>
          <w:sz w:val="28"/>
          <w:szCs w:val="28"/>
        </w:rPr>
        <w:t>- в необходимых случаях на заседания педагогического совета ДОУ могут приглашаться представители общественных организаций, учреждений, родители воспитанников. Необходимость их приглашения определяется председателем педагогического совета. Лица, приглашенные на заседание педагогического совета, пользуются правом совещательного голоса.</w:t>
      </w:r>
    </w:p>
    <w:p w:rsidR="00575594" w:rsidRDefault="00406836" w:rsidP="00575594">
      <w:pPr>
        <w:shd w:val="clear" w:color="auto" w:fill="FFFFFF"/>
        <w:ind w:firstLine="709"/>
        <w:jc w:val="both"/>
        <w:rPr>
          <w:sz w:val="28"/>
          <w:szCs w:val="28"/>
        </w:rPr>
      </w:pPr>
      <w:r>
        <w:rPr>
          <w:iCs/>
          <w:sz w:val="28"/>
          <w:szCs w:val="28"/>
        </w:rPr>
        <w:t>3.2</w:t>
      </w:r>
      <w:r w:rsidR="00575594">
        <w:rPr>
          <w:iCs/>
          <w:sz w:val="28"/>
          <w:szCs w:val="28"/>
        </w:rPr>
        <w:t xml:space="preserve"> Педагогический совет несет ответственность </w:t>
      </w:r>
      <w:proofErr w:type="gramStart"/>
      <w:r w:rsidR="00575594">
        <w:rPr>
          <w:sz w:val="28"/>
          <w:szCs w:val="28"/>
        </w:rPr>
        <w:t>за</w:t>
      </w:r>
      <w:proofErr w:type="gramEnd"/>
      <w:r w:rsidR="00575594">
        <w:rPr>
          <w:sz w:val="28"/>
          <w:szCs w:val="28"/>
        </w:rPr>
        <w:t>:</w:t>
      </w:r>
    </w:p>
    <w:p w:rsidR="00575594" w:rsidRDefault="00575594" w:rsidP="00575594">
      <w:pPr>
        <w:shd w:val="clear" w:color="auto" w:fill="FFFFFF"/>
        <w:tabs>
          <w:tab w:val="center" w:pos="5175"/>
        </w:tabs>
        <w:ind w:firstLine="709"/>
        <w:jc w:val="both"/>
        <w:rPr>
          <w:i/>
          <w:sz w:val="28"/>
          <w:szCs w:val="28"/>
        </w:rPr>
      </w:pPr>
      <w:r>
        <w:rPr>
          <w:i/>
          <w:sz w:val="28"/>
          <w:szCs w:val="28"/>
        </w:rPr>
        <w:t xml:space="preserve">- </w:t>
      </w:r>
      <w:r>
        <w:rPr>
          <w:sz w:val="28"/>
          <w:szCs w:val="28"/>
        </w:rPr>
        <w:t xml:space="preserve">выполнение плана работы; </w:t>
      </w:r>
      <w:r>
        <w:rPr>
          <w:sz w:val="28"/>
          <w:szCs w:val="28"/>
        </w:rPr>
        <w:tab/>
      </w:r>
    </w:p>
    <w:p w:rsidR="00575594" w:rsidRDefault="00406836" w:rsidP="00575594">
      <w:pPr>
        <w:shd w:val="clear" w:color="auto" w:fill="FFFFFF"/>
        <w:ind w:left="691" w:right="2"/>
        <w:jc w:val="both"/>
        <w:rPr>
          <w:sz w:val="28"/>
          <w:szCs w:val="28"/>
        </w:rPr>
      </w:pPr>
      <w:r>
        <w:rPr>
          <w:sz w:val="28"/>
          <w:szCs w:val="28"/>
        </w:rPr>
        <w:t xml:space="preserve">- </w:t>
      </w:r>
      <w:r w:rsidR="00575594">
        <w:rPr>
          <w:sz w:val="28"/>
          <w:szCs w:val="28"/>
        </w:rPr>
        <w:t>соответствие принятых решений законодательству РФ «Об образовании»;</w:t>
      </w:r>
    </w:p>
    <w:p w:rsidR="00575594" w:rsidRDefault="00575594" w:rsidP="00575594">
      <w:pPr>
        <w:shd w:val="clear" w:color="auto" w:fill="FFFFFF"/>
        <w:ind w:left="691" w:right="2"/>
        <w:jc w:val="both"/>
        <w:rPr>
          <w:sz w:val="28"/>
          <w:szCs w:val="28"/>
        </w:rPr>
      </w:pPr>
      <w:r>
        <w:rPr>
          <w:sz w:val="28"/>
          <w:szCs w:val="28"/>
        </w:rPr>
        <w:t>- утверждение образовательных программ, не имеющих экспертного заключения;</w:t>
      </w:r>
    </w:p>
    <w:p w:rsidR="00575594" w:rsidRDefault="00575594" w:rsidP="00575594">
      <w:pPr>
        <w:shd w:val="clear" w:color="auto" w:fill="FFFFFF"/>
        <w:ind w:left="691" w:right="2"/>
        <w:jc w:val="both"/>
        <w:rPr>
          <w:sz w:val="28"/>
          <w:szCs w:val="28"/>
        </w:rPr>
      </w:pPr>
      <w:r>
        <w:rPr>
          <w:sz w:val="28"/>
          <w:szCs w:val="28"/>
        </w:rPr>
        <w:t>- принятие конкретных решений по каждому рассматриваемому вопросу, с указанием ответственных лиц и сроков исполнения.</w:t>
      </w:r>
    </w:p>
    <w:p w:rsidR="00575594" w:rsidRDefault="00575594" w:rsidP="00575594">
      <w:pPr>
        <w:shd w:val="clear" w:color="auto" w:fill="FFFFFF"/>
        <w:ind w:left="691" w:right="2"/>
        <w:jc w:val="both"/>
        <w:rPr>
          <w:sz w:val="28"/>
          <w:szCs w:val="28"/>
        </w:rPr>
      </w:pPr>
    </w:p>
    <w:p w:rsidR="00575594" w:rsidRDefault="00575594" w:rsidP="00575594">
      <w:pPr>
        <w:shd w:val="clear" w:color="auto" w:fill="FFFFFF"/>
        <w:ind w:left="691" w:right="2"/>
        <w:jc w:val="center"/>
        <w:rPr>
          <w:b/>
          <w:sz w:val="28"/>
          <w:szCs w:val="28"/>
        </w:rPr>
      </w:pPr>
      <w:r>
        <w:rPr>
          <w:b/>
          <w:sz w:val="28"/>
          <w:szCs w:val="28"/>
        </w:rPr>
        <w:t>4. Организация деятельности педагогического совета.</w:t>
      </w:r>
    </w:p>
    <w:p w:rsidR="00575594" w:rsidRDefault="00575594" w:rsidP="00575594">
      <w:pPr>
        <w:shd w:val="clear" w:color="auto" w:fill="FFFFFF"/>
        <w:ind w:right="2" w:firstLine="709"/>
        <w:jc w:val="both"/>
        <w:rPr>
          <w:sz w:val="28"/>
          <w:szCs w:val="28"/>
        </w:rPr>
      </w:pPr>
    </w:p>
    <w:p w:rsidR="00575594" w:rsidRDefault="00575594" w:rsidP="00575594">
      <w:pPr>
        <w:shd w:val="clear" w:color="auto" w:fill="FFFFFF"/>
        <w:ind w:right="2" w:firstLine="709"/>
        <w:jc w:val="both"/>
        <w:rPr>
          <w:sz w:val="28"/>
          <w:szCs w:val="28"/>
        </w:rPr>
      </w:pPr>
      <w:r>
        <w:rPr>
          <w:sz w:val="28"/>
          <w:szCs w:val="28"/>
        </w:rPr>
        <w:t>4.1. Педагогический совет избирает из своего состава секретаря. Секретарь педагогического  совета работает на общественных началах.</w:t>
      </w:r>
    </w:p>
    <w:p w:rsidR="00575594" w:rsidRDefault="00575594" w:rsidP="00575594">
      <w:pPr>
        <w:numPr>
          <w:ilvl w:val="1"/>
          <w:numId w:val="3"/>
        </w:numPr>
        <w:shd w:val="clear" w:color="auto" w:fill="FFFFFF"/>
        <w:tabs>
          <w:tab w:val="clear" w:pos="720"/>
          <w:tab w:val="num" w:pos="0"/>
          <w:tab w:val="left" w:pos="1037"/>
        </w:tabs>
        <w:ind w:left="0" w:firstLine="709"/>
        <w:jc w:val="both"/>
        <w:rPr>
          <w:color w:val="000000"/>
          <w:sz w:val="28"/>
          <w:szCs w:val="28"/>
        </w:rPr>
      </w:pPr>
      <w:r>
        <w:rPr>
          <w:color w:val="000000"/>
          <w:sz w:val="28"/>
          <w:szCs w:val="28"/>
        </w:rPr>
        <w:t>Педагогический совет работает по плану работы ДОУ на год.</w:t>
      </w:r>
    </w:p>
    <w:p w:rsidR="00575594" w:rsidRDefault="00575594" w:rsidP="00575594">
      <w:pPr>
        <w:numPr>
          <w:ilvl w:val="1"/>
          <w:numId w:val="3"/>
        </w:numPr>
        <w:shd w:val="clear" w:color="auto" w:fill="FFFFFF"/>
        <w:tabs>
          <w:tab w:val="clear" w:pos="720"/>
          <w:tab w:val="num" w:pos="0"/>
          <w:tab w:val="left" w:pos="1037"/>
        </w:tabs>
        <w:ind w:left="0" w:firstLine="709"/>
        <w:jc w:val="both"/>
        <w:rPr>
          <w:color w:val="000000"/>
          <w:sz w:val="28"/>
          <w:szCs w:val="28"/>
        </w:rPr>
      </w:pPr>
      <w:r>
        <w:rPr>
          <w:color w:val="000000"/>
          <w:sz w:val="28"/>
          <w:szCs w:val="28"/>
        </w:rPr>
        <w:t>Заседания педагогического совета проводятся, как правило, один раз в квартал в соответствии с планом работы учреждения.</w:t>
      </w:r>
    </w:p>
    <w:p w:rsidR="00575594" w:rsidRDefault="00575594" w:rsidP="00575594">
      <w:pPr>
        <w:numPr>
          <w:ilvl w:val="1"/>
          <w:numId w:val="3"/>
        </w:numPr>
        <w:shd w:val="clear" w:color="auto" w:fill="FFFFFF"/>
        <w:tabs>
          <w:tab w:val="clear" w:pos="720"/>
          <w:tab w:val="num" w:pos="0"/>
          <w:tab w:val="left" w:pos="1037"/>
        </w:tabs>
        <w:ind w:left="0" w:firstLine="709"/>
        <w:jc w:val="both"/>
        <w:rPr>
          <w:color w:val="000000"/>
          <w:sz w:val="28"/>
          <w:szCs w:val="28"/>
        </w:rPr>
      </w:pPr>
      <w:r>
        <w:rPr>
          <w:color w:val="000000"/>
          <w:sz w:val="28"/>
          <w:szCs w:val="28"/>
        </w:rPr>
        <w:t xml:space="preserve">Решения педагогического совета принимаются большинством голосов (не менее 2/3 присутствующих) при наличии на заседании не менее 50% его членов. При равном количестве голосов решающим является голос председателя педагогического совета.         </w:t>
      </w:r>
    </w:p>
    <w:p w:rsidR="00575594" w:rsidRDefault="00406836" w:rsidP="00575594">
      <w:pPr>
        <w:numPr>
          <w:ilvl w:val="1"/>
          <w:numId w:val="3"/>
        </w:numPr>
        <w:shd w:val="clear" w:color="auto" w:fill="FFFFFF"/>
        <w:tabs>
          <w:tab w:val="clear" w:pos="720"/>
          <w:tab w:val="num" w:pos="0"/>
          <w:tab w:val="left" w:pos="1037"/>
        </w:tabs>
        <w:ind w:left="0" w:firstLine="709"/>
        <w:jc w:val="both"/>
        <w:rPr>
          <w:color w:val="000000"/>
          <w:sz w:val="28"/>
          <w:szCs w:val="28"/>
        </w:rPr>
      </w:pPr>
      <w:r>
        <w:rPr>
          <w:color w:val="000000"/>
          <w:sz w:val="28"/>
          <w:szCs w:val="28"/>
        </w:rPr>
        <w:t xml:space="preserve">Организацию выполнения решений педагогического </w:t>
      </w:r>
      <w:r w:rsidR="00575594">
        <w:rPr>
          <w:color w:val="000000"/>
          <w:sz w:val="28"/>
          <w:szCs w:val="28"/>
        </w:rPr>
        <w:t xml:space="preserve">совета   осуществляет руководитель образовательного учреждения и ответственные лица, указанные в решении. Результаты этой работы сообщаются членам </w:t>
      </w:r>
      <w:r w:rsidR="00575594">
        <w:rPr>
          <w:color w:val="000000"/>
          <w:sz w:val="28"/>
          <w:szCs w:val="28"/>
        </w:rPr>
        <w:lastRenderedPageBreak/>
        <w:t>педагогического совета на последующих заседаниях.</w:t>
      </w:r>
    </w:p>
    <w:p w:rsidR="00575594" w:rsidRDefault="00575594" w:rsidP="00575594">
      <w:pPr>
        <w:numPr>
          <w:ilvl w:val="1"/>
          <w:numId w:val="3"/>
        </w:numPr>
        <w:shd w:val="clear" w:color="auto" w:fill="FFFFFF"/>
        <w:tabs>
          <w:tab w:val="clear" w:pos="720"/>
          <w:tab w:val="num" w:pos="0"/>
          <w:tab w:val="left" w:pos="1037"/>
        </w:tabs>
        <w:ind w:left="0" w:firstLine="709"/>
        <w:jc w:val="both"/>
        <w:rPr>
          <w:color w:val="000000"/>
          <w:sz w:val="28"/>
          <w:szCs w:val="28"/>
        </w:rPr>
      </w:pPr>
      <w:r>
        <w:rPr>
          <w:color w:val="000000"/>
          <w:sz w:val="28"/>
          <w:szCs w:val="28"/>
        </w:rPr>
        <w:t>Руководитель ДОУ в случае несогласия с решением педагогического совета приостанавлива</w:t>
      </w:r>
      <w:r w:rsidR="00406836">
        <w:rPr>
          <w:color w:val="000000"/>
          <w:sz w:val="28"/>
          <w:szCs w:val="28"/>
        </w:rPr>
        <w:t xml:space="preserve">ет выполнение решения, извещает об   этом учредителя </w:t>
      </w:r>
      <w:r>
        <w:rPr>
          <w:color w:val="000000"/>
          <w:sz w:val="28"/>
          <w:szCs w:val="28"/>
        </w:rPr>
        <w:t>учреждения, который в трехдневный срок при участии заинтересованных ст</w:t>
      </w:r>
      <w:r w:rsidR="00406836">
        <w:rPr>
          <w:color w:val="000000"/>
          <w:sz w:val="28"/>
          <w:szCs w:val="28"/>
        </w:rPr>
        <w:t xml:space="preserve">орон обязан рассмотреть данное заявление,   ознакомиться с мотивированным решением большинства </w:t>
      </w:r>
      <w:r>
        <w:rPr>
          <w:color w:val="000000"/>
          <w:sz w:val="28"/>
          <w:szCs w:val="28"/>
        </w:rPr>
        <w:t>членов</w:t>
      </w:r>
      <w:r>
        <w:rPr>
          <w:color w:val="000000"/>
          <w:sz w:val="28"/>
          <w:szCs w:val="28"/>
        </w:rPr>
        <w:br/>
        <w:t>педагогического совета и вынести окончательное решение по спорному вопросу;</w:t>
      </w:r>
    </w:p>
    <w:p w:rsidR="00575594" w:rsidRDefault="00575594" w:rsidP="00575594">
      <w:pPr>
        <w:numPr>
          <w:ilvl w:val="1"/>
          <w:numId w:val="3"/>
        </w:numPr>
        <w:shd w:val="clear" w:color="auto" w:fill="FFFFFF"/>
        <w:tabs>
          <w:tab w:val="clear" w:pos="720"/>
          <w:tab w:val="num" w:pos="0"/>
          <w:tab w:val="left" w:pos="1037"/>
        </w:tabs>
        <w:ind w:left="0" w:firstLine="709"/>
        <w:jc w:val="both"/>
        <w:rPr>
          <w:color w:val="000000"/>
          <w:sz w:val="28"/>
          <w:szCs w:val="28"/>
        </w:rPr>
      </w:pPr>
      <w:r>
        <w:rPr>
          <w:color w:val="000000"/>
          <w:sz w:val="28"/>
          <w:szCs w:val="28"/>
        </w:rPr>
        <w:t>Педагогический совет созывается председателем по мере необходимости, но не реже четырех раз в год.</w:t>
      </w:r>
    </w:p>
    <w:p w:rsidR="00575594" w:rsidRDefault="00575594" w:rsidP="00575594">
      <w:pPr>
        <w:shd w:val="clear" w:color="auto" w:fill="FFFFFF"/>
        <w:tabs>
          <w:tab w:val="left" w:pos="1037"/>
        </w:tabs>
        <w:ind w:left="709"/>
        <w:jc w:val="both"/>
        <w:rPr>
          <w:color w:val="000000"/>
          <w:sz w:val="28"/>
          <w:szCs w:val="28"/>
        </w:rPr>
      </w:pPr>
    </w:p>
    <w:p w:rsidR="00575594" w:rsidRDefault="00575594" w:rsidP="00575594">
      <w:pPr>
        <w:shd w:val="clear" w:color="auto" w:fill="FFFFFF"/>
        <w:tabs>
          <w:tab w:val="left" w:pos="1037"/>
        </w:tabs>
        <w:ind w:left="709"/>
        <w:jc w:val="both"/>
        <w:rPr>
          <w:color w:val="000000"/>
          <w:sz w:val="28"/>
          <w:szCs w:val="28"/>
        </w:rPr>
      </w:pPr>
    </w:p>
    <w:p w:rsidR="00575594" w:rsidRDefault="00575594" w:rsidP="00575594">
      <w:pPr>
        <w:numPr>
          <w:ilvl w:val="0"/>
          <w:numId w:val="3"/>
        </w:numPr>
        <w:shd w:val="clear" w:color="auto" w:fill="FFFFFF"/>
        <w:tabs>
          <w:tab w:val="left" w:pos="1037"/>
        </w:tabs>
        <w:jc w:val="center"/>
        <w:rPr>
          <w:b/>
          <w:bCs/>
          <w:color w:val="000000"/>
          <w:sz w:val="28"/>
          <w:szCs w:val="28"/>
        </w:rPr>
      </w:pPr>
      <w:r>
        <w:rPr>
          <w:b/>
          <w:bCs/>
          <w:color w:val="000000"/>
          <w:sz w:val="28"/>
          <w:szCs w:val="28"/>
        </w:rPr>
        <w:t>Документация педагогического совета.</w:t>
      </w:r>
    </w:p>
    <w:p w:rsidR="00575594" w:rsidRDefault="00575594" w:rsidP="00575594">
      <w:pPr>
        <w:shd w:val="clear" w:color="auto" w:fill="FFFFFF"/>
        <w:tabs>
          <w:tab w:val="left" w:pos="1037"/>
        </w:tabs>
        <w:ind w:left="420"/>
        <w:rPr>
          <w:color w:val="000000"/>
          <w:sz w:val="28"/>
          <w:szCs w:val="28"/>
        </w:rPr>
      </w:pPr>
    </w:p>
    <w:p w:rsidR="00575594" w:rsidRDefault="00406836" w:rsidP="00575594">
      <w:pPr>
        <w:numPr>
          <w:ilvl w:val="0"/>
          <w:numId w:val="4"/>
        </w:numPr>
        <w:shd w:val="clear" w:color="auto" w:fill="FFFFFF"/>
        <w:tabs>
          <w:tab w:val="left" w:pos="1094"/>
        </w:tabs>
        <w:ind w:left="10" w:firstLine="709"/>
        <w:jc w:val="both"/>
        <w:rPr>
          <w:color w:val="000000"/>
          <w:sz w:val="28"/>
          <w:szCs w:val="28"/>
        </w:rPr>
      </w:pPr>
      <w:r>
        <w:rPr>
          <w:color w:val="000000"/>
          <w:sz w:val="28"/>
          <w:szCs w:val="28"/>
        </w:rPr>
        <w:t xml:space="preserve">Заседания педагогического совета оформляются протокольно. </w:t>
      </w:r>
      <w:r w:rsidR="00575594">
        <w:rPr>
          <w:color w:val="000000"/>
          <w:sz w:val="28"/>
          <w:szCs w:val="28"/>
        </w:rPr>
        <w:t>В    книге протоколов фиксируется ход обсуждения вопросов, выносимых на педагогический совет, предложения и замечания членов педагогического совета. Протоколы подписываются председателем и секретарем совета.</w:t>
      </w:r>
    </w:p>
    <w:p w:rsidR="00575594" w:rsidRDefault="00575594" w:rsidP="00575594">
      <w:pPr>
        <w:numPr>
          <w:ilvl w:val="0"/>
          <w:numId w:val="4"/>
        </w:numPr>
        <w:shd w:val="clear" w:color="auto" w:fill="FFFFFF"/>
        <w:tabs>
          <w:tab w:val="left" w:pos="0"/>
        </w:tabs>
        <w:ind w:firstLine="709"/>
        <w:jc w:val="both"/>
        <w:rPr>
          <w:color w:val="000000"/>
          <w:sz w:val="28"/>
          <w:szCs w:val="28"/>
        </w:rPr>
      </w:pPr>
      <w:r>
        <w:rPr>
          <w:color w:val="000000"/>
          <w:sz w:val="28"/>
          <w:szCs w:val="28"/>
        </w:rPr>
        <w:t>Нумерация протоколов ведется от начала учебного года.</w:t>
      </w:r>
    </w:p>
    <w:p w:rsidR="00575594" w:rsidRDefault="00575594" w:rsidP="00575594">
      <w:pPr>
        <w:numPr>
          <w:ilvl w:val="0"/>
          <w:numId w:val="4"/>
        </w:numPr>
        <w:shd w:val="clear" w:color="auto" w:fill="FFFFFF"/>
        <w:tabs>
          <w:tab w:val="left" w:pos="1094"/>
        </w:tabs>
        <w:ind w:left="10" w:firstLine="709"/>
        <w:jc w:val="both"/>
        <w:rPr>
          <w:color w:val="000000"/>
          <w:sz w:val="28"/>
          <w:szCs w:val="28"/>
        </w:rPr>
      </w:pPr>
      <w:r>
        <w:rPr>
          <w:color w:val="000000"/>
          <w:sz w:val="28"/>
          <w:szCs w:val="28"/>
        </w:rPr>
        <w:t xml:space="preserve">Книга протоколов педагогического совета ДОУ входит в его </w:t>
      </w:r>
      <w:r>
        <w:rPr>
          <w:bCs/>
          <w:color w:val="000000"/>
          <w:sz w:val="28"/>
          <w:szCs w:val="28"/>
        </w:rPr>
        <w:t xml:space="preserve">номенклатуру </w:t>
      </w:r>
      <w:r>
        <w:rPr>
          <w:color w:val="000000"/>
          <w:sz w:val="28"/>
          <w:szCs w:val="28"/>
        </w:rPr>
        <w:t>дел, хранится в учреждении постоянно и передается по акту.</w:t>
      </w:r>
    </w:p>
    <w:p w:rsidR="00575594" w:rsidRDefault="00575594" w:rsidP="00575594">
      <w:pPr>
        <w:numPr>
          <w:ilvl w:val="0"/>
          <w:numId w:val="4"/>
        </w:numPr>
        <w:shd w:val="clear" w:color="auto" w:fill="FFFFFF"/>
        <w:tabs>
          <w:tab w:val="left" w:pos="1094"/>
        </w:tabs>
        <w:ind w:left="10" w:firstLine="709"/>
        <w:jc w:val="both"/>
        <w:rPr>
          <w:color w:val="000000"/>
          <w:sz w:val="28"/>
          <w:szCs w:val="28"/>
        </w:rPr>
      </w:pPr>
      <w:r>
        <w:rPr>
          <w:color w:val="000000"/>
          <w:sz w:val="28"/>
          <w:szCs w:val="28"/>
        </w:rPr>
        <w:t>Книга протоколов педагогического совета пронумеровывается постранично, прошнуровывается, скрепляется подписью руководителя и печатью ДОУ.</w:t>
      </w:r>
    </w:p>
    <w:p w:rsidR="00406836" w:rsidRDefault="00406836">
      <w:pPr>
        <w:widowControl/>
        <w:autoSpaceDE/>
        <w:autoSpaceDN/>
        <w:adjustRightInd/>
        <w:spacing w:after="200" w:line="276" w:lineRule="auto"/>
      </w:pPr>
      <w:r>
        <w:br w:type="page"/>
      </w:r>
    </w:p>
    <w:p w:rsidR="00406836" w:rsidRDefault="00406836" w:rsidP="00406836">
      <w:pPr>
        <w:pStyle w:val="5"/>
        <w:tabs>
          <w:tab w:val="left" w:pos="708"/>
        </w:tabs>
        <w:ind w:left="0" w:right="-405"/>
        <w:rPr>
          <w:rFonts w:ascii="Times New Roman" w:hAnsi="Times New Roman"/>
          <w:sz w:val="24"/>
        </w:rPr>
      </w:pPr>
      <w:r>
        <w:rPr>
          <w:rFonts w:ascii="Times New Roman" w:hAnsi="Times New Roman"/>
          <w:sz w:val="24"/>
        </w:rPr>
        <w:lastRenderedPageBreak/>
        <w:t>ПРИНЯТО</w:t>
      </w:r>
      <w:r>
        <w:rPr>
          <w:rFonts w:ascii="Times New Roman" w:hAnsi="Times New Roman"/>
          <w:sz w:val="24"/>
        </w:rPr>
        <w:tab/>
      </w:r>
      <w:r>
        <w:rPr>
          <w:rFonts w:ascii="Times New Roman" w:hAnsi="Times New Roman"/>
          <w:sz w:val="24"/>
        </w:rPr>
        <w:tab/>
        <w:t xml:space="preserve">                                        </w:t>
      </w:r>
      <w:r>
        <w:rPr>
          <w:rFonts w:ascii="Times New Roman" w:hAnsi="Times New Roman"/>
          <w:sz w:val="24"/>
        </w:rPr>
        <w:tab/>
        <w:t xml:space="preserve">       УТВЕРЖДАЮ                                                                                                            </w:t>
      </w:r>
    </w:p>
    <w:p w:rsidR="00406836" w:rsidRDefault="00406836" w:rsidP="00406836">
      <w:pPr>
        <w:ind w:right="-405"/>
        <w:rPr>
          <w:b/>
          <w:bCs/>
          <w:sz w:val="24"/>
        </w:rPr>
      </w:pPr>
      <w:r>
        <w:rPr>
          <w:b/>
          <w:bCs/>
          <w:sz w:val="24"/>
        </w:rPr>
        <w:t xml:space="preserve">на общем собрании трудового коллектива              Заведующий МБДОУ </w:t>
      </w:r>
      <w:proofErr w:type="spellStart"/>
      <w:r>
        <w:rPr>
          <w:b/>
          <w:bCs/>
          <w:sz w:val="24"/>
        </w:rPr>
        <w:t>Подтёлковский</w:t>
      </w:r>
      <w:proofErr w:type="spellEnd"/>
      <w:r>
        <w:rPr>
          <w:b/>
          <w:bCs/>
          <w:sz w:val="24"/>
        </w:rPr>
        <w:t xml:space="preserve">                                                                               </w:t>
      </w:r>
    </w:p>
    <w:p w:rsidR="00406836" w:rsidRDefault="00406836" w:rsidP="00406836">
      <w:pPr>
        <w:ind w:right="-405"/>
        <w:jc w:val="both"/>
        <w:rPr>
          <w:b/>
          <w:bCs/>
          <w:sz w:val="24"/>
        </w:rPr>
      </w:pPr>
      <w:r>
        <w:rPr>
          <w:b/>
          <w:bCs/>
          <w:sz w:val="24"/>
        </w:rPr>
        <w:t xml:space="preserve">МБДОУ </w:t>
      </w:r>
      <w:proofErr w:type="spellStart"/>
      <w:r>
        <w:rPr>
          <w:b/>
          <w:bCs/>
          <w:sz w:val="24"/>
        </w:rPr>
        <w:t>Подтёлковский</w:t>
      </w:r>
      <w:proofErr w:type="spellEnd"/>
      <w:r>
        <w:rPr>
          <w:b/>
          <w:bCs/>
          <w:sz w:val="24"/>
        </w:rPr>
        <w:t xml:space="preserve">  д/с № 6 «Солнышко»      д/с № 6 «Солнышко»</w:t>
      </w:r>
    </w:p>
    <w:p w:rsidR="00406836" w:rsidRDefault="00406836" w:rsidP="00406836">
      <w:pPr>
        <w:ind w:right="-405"/>
        <w:rPr>
          <w:b/>
          <w:bCs/>
          <w:sz w:val="24"/>
        </w:rPr>
      </w:pPr>
      <w:r>
        <w:rPr>
          <w:b/>
          <w:bCs/>
          <w:sz w:val="24"/>
        </w:rPr>
        <w:t>Протокол № 2 от 18.01.2012г.</w:t>
      </w:r>
      <w:r>
        <w:rPr>
          <w:b/>
          <w:bCs/>
          <w:sz w:val="24"/>
        </w:rPr>
        <w:tab/>
        <w:t xml:space="preserve">                                                                </w:t>
      </w:r>
      <w:proofErr w:type="spellStart"/>
      <w:r>
        <w:rPr>
          <w:b/>
          <w:bCs/>
          <w:sz w:val="24"/>
        </w:rPr>
        <w:t>Л.И.Кушнарёва</w:t>
      </w:r>
      <w:proofErr w:type="spellEnd"/>
    </w:p>
    <w:p w:rsidR="00406836" w:rsidRDefault="00406836" w:rsidP="00406836">
      <w:pPr>
        <w:ind w:right="-405"/>
        <w:rPr>
          <w:b/>
          <w:bCs/>
          <w:sz w:val="24"/>
        </w:rPr>
      </w:pPr>
      <w:r>
        <w:rPr>
          <w:b/>
          <w:bCs/>
          <w:sz w:val="24"/>
        </w:rPr>
        <w:t xml:space="preserve">                                                                                           приказ № 7.1   20.01.2012г.                                                           </w:t>
      </w:r>
    </w:p>
    <w:p w:rsidR="00406836" w:rsidRDefault="00406836" w:rsidP="00406836">
      <w:pPr>
        <w:ind w:left="709" w:right="-405"/>
        <w:jc w:val="both"/>
        <w:rPr>
          <w:b/>
          <w:bCs/>
          <w:sz w:val="24"/>
        </w:rPr>
      </w:pPr>
      <w:r>
        <w:rPr>
          <w:b/>
          <w:bCs/>
          <w:sz w:val="24"/>
        </w:rPr>
        <w:t xml:space="preserve">                                                                                                           </w:t>
      </w:r>
    </w:p>
    <w:p w:rsidR="00406836" w:rsidRDefault="00406836" w:rsidP="00406836">
      <w:pPr>
        <w:ind w:left="709" w:right="-405" w:firstLine="142"/>
        <w:rPr>
          <w:b/>
          <w:bCs/>
          <w:sz w:val="24"/>
        </w:rPr>
      </w:pPr>
      <w:r>
        <w:rPr>
          <w:b/>
          <w:bCs/>
          <w:sz w:val="24"/>
        </w:rPr>
        <w:tab/>
      </w:r>
      <w:r>
        <w:rPr>
          <w:b/>
          <w:bCs/>
          <w:sz w:val="24"/>
        </w:rPr>
        <w:tab/>
      </w:r>
      <w:r>
        <w:rPr>
          <w:b/>
          <w:bCs/>
          <w:sz w:val="24"/>
        </w:rPr>
        <w:tab/>
      </w:r>
      <w:r>
        <w:rPr>
          <w:b/>
          <w:bCs/>
          <w:sz w:val="24"/>
        </w:rPr>
        <w:tab/>
      </w:r>
      <w:r>
        <w:rPr>
          <w:b/>
          <w:bCs/>
          <w:sz w:val="24"/>
        </w:rPr>
        <w:tab/>
      </w:r>
      <w:r>
        <w:rPr>
          <w:b/>
          <w:bCs/>
          <w:sz w:val="24"/>
        </w:rPr>
        <w:tab/>
      </w:r>
      <w:r>
        <w:rPr>
          <w:b/>
          <w:bCs/>
          <w:sz w:val="24"/>
        </w:rPr>
        <w:tab/>
      </w:r>
    </w:p>
    <w:p w:rsidR="00406836" w:rsidRDefault="00406836" w:rsidP="00406836">
      <w:pPr>
        <w:ind w:left="709" w:right="-405" w:firstLine="142"/>
        <w:jc w:val="both"/>
        <w:rPr>
          <w:b/>
          <w:bCs/>
          <w:sz w:val="28"/>
          <w:szCs w:val="28"/>
        </w:rPr>
      </w:pPr>
    </w:p>
    <w:p w:rsidR="00406836" w:rsidRDefault="00406836" w:rsidP="00406836">
      <w:pPr>
        <w:pStyle w:val="a4"/>
        <w:jc w:val="center"/>
        <w:rPr>
          <w:rStyle w:val="a5"/>
          <w:color w:val="000000"/>
        </w:rPr>
      </w:pPr>
    </w:p>
    <w:p w:rsidR="00406836" w:rsidRDefault="00406836" w:rsidP="00406836">
      <w:pPr>
        <w:pStyle w:val="a4"/>
        <w:spacing w:before="0" w:beforeAutospacing="0" w:after="0" w:afterAutospacing="0"/>
        <w:jc w:val="center"/>
        <w:rPr>
          <w:rStyle w:val="a5"/>
          <w:b w:val="0"/>
          <w:color w:val="000000"/>
          <w:sz w:val="28"/>
          <w:szCs w:val="28"/>
        </w:rPr>
      </w:pPr>
      <w:r>
        <w:rPr>
          <w:rStyle w:val="a5"/>
          <w:color w:val="000000"/>
          <w:sz w:val="28"/>
          <w:szCs w:val="28"/>
        </w:rPr>
        <w:t xml:space="preserve"> </w:t>
      </w:r>
    </w:p>
    <w:p w:rsidR="00406836" w:rsidRDefault="00406836" w:rsidP="00406836">
      <w:pPr>
        <w:pStyle w:val="a4"/>
        <w:spacing w:before="0" w:beforeAutospacing="0" w:after="0" w:afterAutospacing="0"/>
        <w:jc w:val="center"/>
        <w:rPr>
          <w:rStyle w:val="a5"/>
          <w:color w:val="000000"/>
          <w:sz w:val="28"/>
          <w:szCs w:val="28"/>
        </w:rPr>
      </w:pPr>
    </w:p>
    <w:p w:rsidR="00406836" w:rsidRDefault="00406836" w:rsidP="00406836">
      <w:pPr>
        <w:pStyle w:val="a4"/>
        <w:spacing w:before="0" w:beforeAutospacing="0" w:after="0" w:afterAutospacing="0"/>
        <w:jc w:val="center"/>
      </w:pPr>
      <w:r>
        <w:rPr>
          <w:rStyle w:val="a5"/>
          <w:color w:val="000000"/>
          <w:sz w:val="28"/>
          <w:szCs w:val="28"/>
        </w:rPr>
        <w:t>ПОЛОЖЕНИЕ</w:t>
      </w:r>
    </w:p>
    <w:p w:rsidR="00406836" w:rsidRDefault="00406836" w:rsidP="00406836">
      <w:pPr>
        <w:pStyle w:val="a4"/>
        <w:jc w:val="center"/>
        <w:rPr>
          <w:rStyle w:val="a5"/>
        </w:rPr>
      </w:pPr>
      <w:r>
        <w:rPr>
          <w:rStyle w:val="a5"/>
          <w:color w:val="000000"/>
          <w:sz w:val="28"/>
          <w:szCs w:val="28"/>
        </w:rPr>
        <w:t>О РОДИТЕЛЬСКОМ КОМИТЕТЕ</w:t>
      </w:r>
    </w:p>
    <w:p w:rsidR="00406836" w:rsidRDefault="00406836" w:rsidP="00406836">
      <w:pPr>
        <w:pStyle w:val="a4"/>
        <w:jc w:val="center"/>
        <w:rPr>
          <w:rStyle w:val="a5"/>
          <w:color w:val="000000"/>
          <w:sz w:val="28"/>
          <w:szCs w:val="28"/>
        </w:rPr>
      </w:pPr>
      <w:r>
        <w:rPr>
          <w:rStyle w:val="a5"/>
          <w:color w:val="000000"/>
          <w:sz w:val="28"/>
          <w:szCs w:val="28"/>
        </w:rPr>
        <w:t xml:space="preserve">МБДОУ </w:t>
      </w:r>
      <w:proofErr w:type="spellStart"/>
      <w:r>
        <w:rPr>
          <w:rStyle w:val="a5"/>
          <w:color w:val="000000"/>
          <w:sz w:val="28"/>
          <w:szCs w:val="28"/>
        </w:rPr>
        <w:t>Подтёлковский</w:t>
      </w:r>
      <w:proofErr w:type="spellEnd"/>
      <w:r>
        <w:rPr>
          <w:rStyle w:val="a5"/>
          <w:color w:val="000000"/>
          <w:sz w:val="28"/>
          <w:szCs w:val="28"/>
        </w:rPr>
        <w:t xml:space="preserve"> д/с № 6 «Солнышко»</w:t>
      </w:r>
    </w:p>
    <w:p w:rsidR="00406836" w:rsidRDefault="00406836" w:rsidP="00406836">
      <w:pPr>
        <w:pStyle w:val="a4"/>
        <w:jc w:val="center"/>
        <w:rPr>
          <w:rStyle w:val="a5"/>
          <w:color w:val="000000"/>
          <w:sz w:val="28"/>
          <w:szCs w:val="28"/>
        </w:rPr>
      </w:pPr>
    </w:p>
    <w:p w:rsidR="00406836" w:rsidRDefault="00406836" w:rsidP="00406836">
      <w:pPr>
        <w:pStyle w:val="a4"/>
        <w:jc w:val="center"/>
        <w:rPr>
          <w:rStyle w:val="a5"/>
          <w:color w:val="000000"/>
          <w:sz w:val="28"/>
          <w:szCs w:val="28"/>
        </w:rPr>
      </w:pPr>
    </w:p>
    <w:p w:rsidR="00406836" w:rsidRDefault="00406836" w:rsidP="00406836">
      <w:pPr>
        <w:pStyle w:val="a4"/>
        <w:jc w:val="center"/>
        <w:rPr>
          <w:rStyle w:val="a5"/>
          <w:color w:val="000000"/>
          <w:sz w:val="28"/>
          <w:szCs w:val="28"/>
        </w:rPr>
      </w:pPr>
    </w:p>
    <w:p w:rsidR="00406836" w:rsidRDefault="00406836" w:rsidP="00406836">
      <w:pPr>
        <w:pStyle w:val="a4"/>
        <w:jc w:val="center"/>
        <w:rPr>
          <w:rStyle w:val="a5"/>
          <w:color w:val="000000"/>
          <w:sz w:val="28"/>
          <w:szCs w:val="28"/>
        </w:rPr>
      </w:pPr>
    </w:p>
    <w:p w:rsidR="00406836" w:rsidRDefault="00406836" w:rsidP="00406836">
      <w:pPr>
        <w:pStyle w:val="a4"/>
        <w:jc w:val="center"/>
        <w:rPr>
          <w:rStyle w:val="a5"/>
          <w:color w:val="000000"/>
          <w:sz w:val="28"/>
          <w:szCs w:val="28"/>
        </w:rPr>
      </w:pPr>
    </w:p>
    <w:p w:rsidR="00406836" w:rsidRDefault="00406836" w:rsidP="00406836">
      <w:pPr>
        <w:pStyle w:val="a4"/>
        <w:jc w:val="center"/>
        <w:rPr>
          <w:rStyle w:val="a5"/>
          <w:color w:val="000000"/>
          <w:sz w:val="28"/>
          <w:szCs w:val="28"/>
        </w:rPr>
      </w:pPr>
    </w:p>
    <w:p w:rsidR="00406836" w:rsidRDefault="00406836" w:rsidP="00406836">
      <w:pPr>
        <w:pStyle w:val="a4"/>
        <w:jc w:val="center"/>
        <w:rPr>
          <w:rStyle w:val="a5"/>
          <w:color w:val="000000"/>
          <w:sz w:val="28"/>
          <w:szCs w:val="28"/>
        </w:rPr>
      </w:pPr>
    </w:p>
    <w:p w:rsidR="00406836" w:rsidRDefault="00406836" w:rsidP="00406836">
      <w:pPr>
        <w:pStyle w:val="a4"/>
        <w:jc w:val="center"/>
        <w:rPr>
          <w:rStyle w:val="a5"/>
          <w:color w:val="000000"/>
          <w:sz w:val="28"/>
          <w:szCs w:val="28"/>
        </w:rPr>
      </w:pPr>
    </w:p>
    <w:p w:rsidR="00406836" w:rsidRDefault="00406836" w:rsidP="00406836">
      <w:pPr>
        <w:pStyle w:val="a4"/>
        <w:jc w:val="center"/>
        <w:rPr>
          <w:rStyle w:val="a5"/>
          <w:color w:val="000000"/>
          <w:sz w:val="28"/>
          <w:szCs w:val="28"/>
        </w:rPr>
      </w:pPr>
    </w:p>
    <w:p w:rsidR="00406836" w:rsidRDefault="00406836" w:rsidP="00406836">
      <w:pPr>
        <w:pStyle w:val="a4"/>
        <w:jc w:val="center"/>
        <w:rPr>
          <w:rStyle w:val="a5"/>
          <w:color w:val="000000"/>
          <w:sz w:val="28"/>
          <w:szCs w:val="28"/>
        </w:rPr>
      </w:pPr>
    </w:p>
    <w:p w:rsidR="00406836" w:rsidRDefault="00406836" w:rsidP="00406836">
      <w:pPr>
        <w:pStyle w:val="a4"/>
        <w:jc w:val="center"/>
        <w:rPr>
          <w:rStyle w:val="a5"/>
          <w:color w:val="000000"/>
          <w:sz w:val="28"/>
          <w:szCs w:val="28"/>
        </w:rPr>
      </w:pPr>
    </w:p>
    <w:p w:rsidR="00406836" w:rsidRDefault="00406836" w:rsidP="00406836">
      <w:pPr>
        <w:pStyle w:val="a4"/>
        <w:jc w:val="center"/>
        <w:rPr>
          <w:rStyle w:val="a5"/>
          <w:color w:val="000000"/>
          <w:sz w:val="28"/>
          <w:szCs w:val="28"/>
        </w:rPr>
      </w:pPr>
    </w:p>
    <w:p w:rsidR="00406836" w:rsidRDefault="00406836" w:rsidP="00406836">
      <w:pPr>
        <w:pStyle w:val="a4"/>
        <w:jc w:val="center"/>
      </w:pPr>
    </w:p>
    <w:p w:rsidR="00406836" w:rsidRDefault="00406836" w:rsidP="00406836">
      <w:pPr>
        <w:pStyle w:val="a4"/>
        <w:rPr>
          <w:rStyle w:val="a5"/>
          <w:color w:val="000000"/>
          <w:sz w:val="28"/>
          <w:szCs w:val="28"/>
        </w:rPr>
      </w:pPr>
    </w:p>
    <w:p w:rsidR="00406836" w:rsidRDefault="00406836" w:rsidP="00406836">
      <w:pPr>
        <w:pStyle w:val="a4"/>
        <w:rPr>
          <w:rStyle w:val="a5"/>
          <w:color w:val="000000"/>
          <w:sz w:val="28"/>
          <w:szCs w:val="28"/>
        </w:rPr>
      </w:pPr>
    </w:p>
    <w:p w:rsidR="00406836" w:rsidRDefault="00406836" w:rsidP="00406836">
      <w:pPr>
        <w:pStyle w:val="a4"/>
        <w:rPr>
          <w:color w:val="000000"/>
          <w:sz w:val="28"/>
          <w:szCs w:val="28"/>
        </w:rPr>
      </w:pPr>
      <w:r>
        <w:rPr>
          <w:rStyle w:val="a5"/>
          <w:color w:val="000000"/>
          <w:sz w:val="28"/>
          <w:szCs w:val="28"/>
        </w:rPr>
        <w:lastRenderedPageBreak/>
        <w:t xml:space="preserve">                              1. Общие положения. </w:t>
      </w:r>
    </w:p>
    <w:p w:rsidR="00406836" w:rsidRDefault="00406836" w:rsidP="00406836">
      <w:pPr>
        <w:pStyle w:val="a4"/>
        <w:rPr>
          <w:color w:val="000000"/>
          <w:sz w:val="28"/>
          <w:szCs w:val="28"/>
        </w:rPr>
      </w:pPr>
      <w:r>
        <w:rPr>
          <w:color w:val="000000"/>
          <w:sz w:val="28"/>
          <w:szCs w:val="28"/>
        </w:rPr>
        <w:t xml:space="preserve">1.1. Настоящее положение регламентирует деятельность родительского комитета дошкольного образовательного учреждения (ДОУ), являющегося органом самоуправления общеобразовательного учреждения. </w:t>
      </w:r>
    </w:p>
    <w:p w:rsidR="00406836" w:rsidRDefault="00406836" w:rsidP="00406836">
      <w:pPr>
        <w:pStyle w:val="a4"/>
        <w:rPr>
          <w:color w:val="000000"/>
          <w:sz w:val="28"/>
          <w:szCs w:val="28"/>
        </w:rPr>
      </w:pPr>
      <w:r>
        <w:rPr>
          <w:color w:val="000000"/>
          <w:sz w:val="28"/>
          <w:szCs w:val="28"/>
        </w:rPr>
        <w:t xml:space="preserve">1.2. Положение о родительском комитете принимается на общем родительском собрании, утверждается и вводится в действие приказом по ДОУ. Изменения и дополнения в настоящее положение вносятся в том же порядке. </w:t>
      </w:r>
    </w:p>
    <w:p w:rsidR="00406836" w:rsidRDefault="00406836" w:rsidP="00406836">
      <w:pPr>
        <w:pStyle w:val="a4"/>
        <w:rPr>
          <w:color w:val="000000"/>
          <w:sz w:val="28"/>
          <w:szCs w:val="28"/>
        </w:rPr>
      </w:pPr>
      <w:r>
        <w:rPr>
          <w:color w:val="000000"/>
          <w:sz w:val="28"/>
          <w:szCs w:val="28"/>
        </w:rPr>
        <w:t xml:space="preserve">1.3. Родительский комитет (далее по тексту – комитет) возглавляет председатель. Комитет подчиняется и подотчетен общему родительскому собранию. Срок полномочий комитета 1 год. </w:t>
      </w:r>
    </w:p>
    <w:p w:rsidR="00406836" w:rsidRDefault="00406836" w:rsidP="00406836">
      <w:pPr>
        <w:pStyle w:val="a4"/>
        <w:rPr>
          <w:color w:val="000000"/>
          <w:sz w:val="28"/>
          <w:szCs w:val="28"/>
        </w:rPr>
      </w:pPr>
      <w:r>
        <w:rPr>
          <w:color w:val="000000"/>
          <w:sz w:val="28"/>
          <w:szCs w:val="28"/>
        </w:rPr>
        <w:t xml:space="preserve">1.4. Для координации работы в состав комитета входит заведующая ДОУ. </w:t>
      </w:r>
    </w:p>
    <w:p w:rsidR="00406836" w:rsidRDefault="00406836" w:rsidP="00406836">
      <w:pPr>
        <w:pStyle w:val="a4"/>
        <w:rPr>
          <w:color w:val="000000"/>
          <w:sz w:val="28"/>
          <w:szCs w:val="28"/>
        </w:rPr>
      </w:pPr>
      <w:r>
        <w:rPr>
          <w:color w:val="000000"/>
          <w:sz w:val="28"/>
          <w:szCs w:val="28"/>
        </w:rPr>
        <w:t xml:space="preserve">1.5. Деятельность комитета осуществляется в соответствии с Конвенцией ООН о правах ребенка, действующим законодательством РФ в области образования, Типовым положением о дошкольном образовательном учреждении, Уставом ДОУ и настоящим положением. </w:t>
      </w:r>
    </w:p>
    <w:p w:rsidR="00406836" w:rsidRDefault="00406836" w:rsidP="00406836">
      <w:pPr>
        <w:pStyle w:val="a4"/>
        <w:rPr>
          <w:color w:val="000000"/>
          <w:sz w:val="28"/>
          <w:szCs w:val="28"/>
        </w:rPr>
      </w:pPr>
      <w:r>
        <w:rPr>
          <w:color w:val="000000"/>
          <w:sz w:val="28"/>
          <w:szCs w:val="28"/>
        </w:rPr>
        <w:t xml:space="preserve">1.6. Решения комитета являются рекомендательными. Обязательными являются только те решения комитета в целях </w:t>
      </w:r>
      <w:proofErr w:type="gramStart"/>
      <w:r>
        <w:rPr>
          <w:color w:val="000000"/>
          <w:sz w:val="28"/>
          <w:szCs w:val="28"/>
        </w:rPr>
        <w:t>реализации</w:t>
      </w:r>
      <w:proofErr w:type="gramEnd"/>
      <w:r>
        <w:rPr>
          <w:color w:val="000000"/>
          <w:sz w:val="28"/>
          <w:szCs w:val="28"/>
        </w:rPr>
        <w:t xml:space="preserve"> которых издается приказ по ДОУ. </w:t>
      </w:r>
    </w:p>
    <w:p w:rsidR="00406836" w:rsidRDefault="00406836" w:rsidP="00406836">
      <w:pPr>
        <w:pStyle w:val="a4"/>
        <w:jc w:val="center"/>
        <w:rPr>
          <w:b/>
          <w:color w:val="000000"/>
          <w:sz w:val="28"/>
          <w:szCs w:val="28"/>
        </w:rPr>
      </w:pPr>
      <w:r>
        <w:rPr>
          <w:b/>
          <w:color w:val="000000"/>
          <w:sz w:val="28"/>
          <w:szCs w:val="28"/>
        </w:rPr>
        <w:t>2. Основные задачи.</w:t>
      </w:r>
    </w:p>
    <w:p w:rsidR="00406836" w:rsidRDefault="00406836" w:rsidP="00406836">
      <w:pPr>
        <w:pStyle w:val="a4"/>
        <w:rPr>
          <w:color w:val="000000"/>
          <w:sz w:val="28"/>
          <w:szCs w:val="28"/>
        </w:rPr>
      </w:pPr>
      <w:r>
        <w:rPr>
          <w:color w:val="000000"/>
          <w:sz w:val="28"/>
          <w:szCs w:val="28"/>
        </w:rPr>
        <w:t>Основными задачами комитета являются:</w:t>
      </w:r>
    </w:p>
    <w:p w:rsidR="00406836" w:rsidRDefault="00406836" w:rsidP="00406836">
      <w:pPr>
        <w:pStyle w:val="a4"/>
        <w:rPr>
          <w:color w:val="000000"/>
          <w:sz w:val="28"/>
          <w:szCs w:val="28"/>
        </w:rPr>
      </w:pPr>
      <w:r>
        <w:rPr>
          <w:color w:val="000000"/>
          <w:sz w:val="28"/>
          <w:szCs w:val="28"/>
        </w:rPr>
        <w:t xml:space="preserve"> 2.1. Содействие руководству ДОУ: </w:t>
      </w:r>
    </w:p>
    <w:p w:rsidR="00406836" w:rsidRDefault="00406836" w:rsidP="00406836">
      <w:pPr>
        <w:pStyle w:val="a4"/>
        <w:rPr>
          <w:color w:val="000000"/>
          <w:sz w:val="28"/>
          <w:szCs w:val="28"/>
        </w:rPr>
      </w:pPr>
      <w:r>
        <w:rPr>
          <w:color w:val="000000"/>
          <w:sz w:val="28"/>
          <w:szCs w:val="28"/>
        </w:rPr>
        <w:t xml:space="preserve">• в совершенствовании условий для осуществления образовательного процесса, охране жизни и здоровья воспитанников, свободному развитию личности; </w:t>
      </w:r>
    </w:p>
    <w:p w:rsidR="00406836" w:rsidRDefault="00406836" w:rsidP="00406836">
      <w:pPr>
        <w:pStyle w:val="a4"/>
        <w:rPr>
          <w:color w:val="000000"/>
          <w:sz w:val="28"/>
          <w:szCs w:val="28"/>
        </w:rPr>
      </w:pPr>
      <w:r>
        <w:rPr>
          <w:color w:val="000000"/>
          <w:sz w:val="28"/>
          <w:szCs w:val="28"/>
        </w:rPr>
        <w:t xml:space="preserve">• в защите законных прав и интересов воспитанников; </w:t>
      </w:r>
    </w:p>
    <w:p w:rsidR="00406836" w:rsidRDefault="00406836" w:rsidP="00406836">
      <w:pPr>
        <w:pStyle w:val="a4"/>
        <w:rPr>
          <w:color w:val="000000"/>
          <w:sz w:val="28"/>
          <w:szCs w:val="28"/>
        </w:rPr>
      </w:pPr>
      <w:r>
        <w:rPr>
          <w:color w:val="000000"/>
          <w:sz w:val="28"/>
          <w:szCs w:val="28"/>
        </w:rPr>
        <w:t xml:space="preserve">• в организации и проведении мероприятий в ДОУ. </w:t>
      </w:r>
    </w:p>
    <w:p w:rsidR="00406836" w:rsidRDefault="00406836" w:rsidP="00406836">
      <w:pPr>
        <w:pStyle w:val="a4"/>
        <w:rPr>
          <w:color w:val="000000"/>
          <w:sz w:val="28"/>
          <w:szCs w:val="28"/>
        </w:rPr>
      </w:pPr>
      <w:r>
        <w:rPr>
          <w:color w:val="000000"/>
          <w:sz w:val="28"/>
          <w:szCs w:val="28"/>
        </w:rPr>
        <w:t>2.2. Организация работы с родителями (законными представителями) воспитанников учреждения по разъяснению их прав и обязанностей, значению всестороннего воспитания ребенка в семье («родительский всеобуч»).</w:t>
      </w:r>
    </w:p>
    <w:p w:rsidR="00406836" w:rsidRDefault="00406836" w:rsidP="00406836">
      <w:pPr>
        <w:pStyle w:val="a4"/>
        <w:jc w:val="center"/>
        <w:rPr>
          <w:b/>
          <w:color w:val="000000"/>
          <w:sz w:val="28"/>
          <w:szCs w:val="28"/>
        </w:rPr>
      </w:pPr>
      <w:r>
        <w:rPr>
          <w:b/>
          <w:color w:val="000000"/>
          <w:sz w:val="28"/>
          <w:szCs w:val="28"/>
        </w:rPr>
        <w:t>3. Функции родительского комитета ДОУ.</w:t>
      </w:r>
    </w:p>
    <w:p w:rsidR="00406836" w:rsidRDefault="00406836" w:rsidP="00406836">
      <w:pPr>
        <w:pStyle w:val="a4"/>
        <w:rPr>
          <w:color w:val="000000"/>
          <w:sz w:val="28"/>
          <w:szCs w:val="28"/>
        </w:rPr>
      </w:pPr>
      <w:r>
        <w:rPr>
          <w:color w:val="000000"/>
          <w:sz w:val="28"/>
          <w:szCs w:val="28"/>
        </w:rPr>
        <w:lastRenderedPageBreak/>
        <w:t>3.1. Содействует обеспечению оптимальных условий для организации образовательного процесса.</w:t>
      </w:r>
    </w:p>
    <w:p w:rsidR="00406836" w:rsidRDefault="00406836" w:rsidP="00406836">
      <w:pPr>
        <w:pStyle w:val="a4"/>
        <w:rPr>
          <w:color w:val="000000"/>
          <w:sz w:val="28"/>
          <w:szCs w:val="28"/>
        </w:rPr>
      </w:pPr>
      <w:r>
        <w:rPr>
          <w:color w:val="000000"/>
          <w:sz w:val="28"/>
          <w:szCs w:val="28"/>
        </w:rPr>
        <w:t xml:space="preserve">3.2. Координирует деятельность групповых родительских комитетов. </w:t>
      </w:r>
    </w:p>
    <w:p w:rsidR="00406836" w:rsidRDefault="00406836" w:rsidP="00406836">
      <w:pPr>
        <w:pStyle w:val="a4"/>
        <w:rPr>
          <w:color w:val="000000"/>
          <w:sz w:val="28"/>
          <w:szCs w:val="28"/>
        </w:rPr>
      </w:pPr>
      <w:r>
        <w:rPr>
          <w:color w:val="000000"/>
          <w:sz w:val="28"/>
          <w:szCs w:val="28"/>
        </w:rPr>
        <w:t xml:space="preserve">3.3. Проводит разъяснительную и консультативную работу среди родителей (законных представителей) воспитанников об их правах и обязанностях. </w:t>
      </w:r>
    </w:p>
    <w:p w:rsidR="00406836" w:rsidRDefault="00406836" w:rsidP="00406836">
      <w:pPr>
        <w:pStyle w:val="a4"/>
        <w:rPr>
          <w:color w:val="000000"/>
          <w:sz w:val="28"/>
          <w:szCs w:val="28"/>
        </w:rPr>
      </w:pPr>
      <w:r>
        <w:rPr>
          <w:color w:val="000000"/>
          <w:sz w:val="28"/>
          <w:szCs w:val="28"/>
        </w:rPr>
        <w:t xml:space="preserve">3.4. Оказывает содействие в проведении общих мероприятий. </w:t>
      </w:r>
    </w:p>
    <w:p w:rsidR="00406836" w:rsidRDefault="00406836" w:rsidP="00406836">
      <w:pPr>
        <w:pStyle w:val="a4"/>
        <w:rPr>
          <w:color w:val="000000"/>
          <w:sz w:val="28"/>
          <w:szCs w:val="28"/>
        </w:rPr>
      </w:pPr>
      <w:r>
        <w:rPr>
          <w:color w:val="000000"/>
          <w:sz w:val="28"/>
          <w:szCs w:val="28"/>
        </w:rPr>
        <w:t xml:space="preserve">3.5. Участвует в подготовке учреждения к новому учебному году. </w:t>
      </w:r>
    </w:p>
    <w:p w:rsidR="00406836" w:rsidRDefault="00406836" w:rsidP="00406836">
      <w:pPr>
        <w:pStyle w:val="a4"/>
        <w:rPr>
          <w:color w:val="000000"/>
          <w:sz w:val="28"/>
          <w:szCs w:val="28"/>
        </w:rPr>
      </w:pPr>
      <w:r>
        <w:rPr>
          <w:color w:val="000000"/>
          <w:sz w:val="28"/>
          <w:szCs w:val="28"/>
        </w:rPr>
        <w:t xml:space="preserve">3.6. Совместно с руководством ДОУ контролирует организацию и качество питания воспитанников, своевременность и полноту медицинского обслуживания. </w:t>
      </w:r>
    </w:p>
    <w:p w:rsidR="00406836" w:rsidRDefault="00406836" w:rsidP="00406836">
      <w:pPr>
        <w:pStyle w:val="a4"/>
        <w:rPr>
          <w:color w:val="000000"/>
          <w:sz w:val="28"/>
          <w:szCs w:val="28"/>
        </w:rPr>
      </w:pPr>
      <w:r>
        <w:rPr>
          <w:color w:val="000000"/>
          <w:sz w:val="28"/>
          <w:szCs w:val="28"/>
        </w:rPr>
        <w:t xml:space="preserve">3.7. Оказывает помощь руководству ДОУ в организации и проведении общих родительских собраний. </w:t>
      </w:r>
    </w:p>
    <w:p w:rsidR="00406836" w:rsidRDefault="00406836" w:rsidP="00406836">
      <w:pPr>
        <w:pStyle w:val="a4"/>
        <w:rPr>
          <w:color w:val="000000"/>
          <w:sz w:val="28"/>
          <w:szCs w:val="28"/>
        </w:rPr>
      </w:pPr>
      <w:r>
        <w:rPr>
          <w:color w:val="000000"/>
          <w:sz w:val="28"/>
          <w:szCs w:val="28"/>
        </w:rPr>
        <w:t xml:space="preserve">3.8. Рассматривает обращения в свой адрес, а также обращения по поручению руководителя ДОУ по вопросам, отнесенным настоящим положением к компетенции комитета. </w:t>
      </w:r>
    </w:p>
    <w:p w:rsidR="00406836" w:rsidRDefault="00406836" w:rsidP="00406836">
      <w:pPr>
        <w:pStyle w:val="a4"/>
        <w:rPr>
          <w:color w:val="000000"/>
          <w:sz w:val="28"/>
          <w:szCs w:val="28"/>
        </w:rPr>
      </w:pPr>
      <w:r>
        <w:rPr>
          <w:color w:val="000000"/>
          <w:sz w:val="28"/>
          <w:szCs w:val="28"/>
        </w:rPr>
        <w:t xml:space="preserve">3.9. Обсуждает локальные акты ДОУ по вопросам, входящим в компетенцию комитета. </w:t>
      </w:r>
    </w:p>
    <w:p w:rsidR="00406836" w:rsidRDefault="00406836" w:rsidP="00406836">
      <w:pPr>
        <w:pStyle w:val="a4"/>
        <w:rPr>
          <w:color w:val="000000"/>
          <w:sz w:val="28"/>
          <w:szCs w:val="28"/>
        </w:rPr>
      </w:pPr>
      <w:r>
        <w:rPr>
          <w:color w:val="000000"/>
          <w:sz w:val="28"/>
          <w:szCs w:val="28"/>
        </w:rPr>
        <w:t xml:space="preserve">3.10. Принимает участие в организации безопасных условий осуществления образовательного процесса, выполнения санитарно-гигиенических правил и норм. </w:t>
      </w:r>
    </w:p>
    <w:p w:rsidR="00406836" w:rsidRDefault="00406836" w:rsidP="00406836">
      <w:pPr>
        <w:pStyle w:val="a4"/>
        <w:rPr>
          <w:color w:val="000000"/>
          <w:sz w:val="28"/>
          <w:szCs w:val="28"/>
        </w:rPr>
      </w:pPr>
      <w:r>
        <w:rPr>
          <w:color w:val="000000"/>
          <w:sz w:val="28"/>
          <w:szCs w:val="28"/>
        </w:rPr>
        <w:t xml:space="preserve">3.11. Взаимодействует с общественными организациями по вопросам пропаганды традиций учреждения, уклада жизни детского сада, семейного воспитания. </w:t>
      </w:r>
    </w:p>
    <w:p w:rsidR="00406836" w:rsidRDefault="00406836" w:rsidP="00406836">
      <w:pPr>
        <w:pStyle w:val="a4"/>
        <w:rPr>
          <w:color w:val="000000"/>
          <w:sz w:val="28"/>
          <w:szCs w:val="28"/>
        </w:rPr>
      </w:pPr>
      <w:r>
        <w:rPr>
          <w:color w:val="000000"/>
          <w:sz w:val="28"/>
          <w:szCs w:val="28"/>
        </w:rPr>
        <w:t xml:space="preserve">3.12. Взаимодействует с другими органами самоуправления образовательного учреждения по вопросам, относящимся к компетенции комитета, в </w:t>
      </w:r>
      <w:proofErr w:type="spellStart"/>
      <w:r>
        <w:rPr>
          <w:color w:val="000000"/>
          <w:sz w:val="28"/>
          <w:szCs w:val="28"/>
        </w:rPr>
        <w:t>т.ч</w:t>
      </w:r>
      <w:proofErr w:type="spellEnd"/>
      <w:r>
        <w:rPr>
          <w:color w:val="000000"/>
          <w:sz w:val="28"/>
          <w:szCs w:val="28"/>
        </w:rPr>
        <w:t>. проведения общих мероприятий.</w:t>
      </w:r>
    </w:p>
    <w:p w:rsidR="00406836" w:rsidRDefault="00406836" w:rsidP="00406836">
      <w:pPr>
        <w:pStyle w:val="a4"/>
        <w:jc w:val="center"/>
        <w:rPr>
          <w:b/>
          <w:color w:val="000000"/>
          <w:sz w:val="28"/>
          <w:szCs w:val="28"/>
        </w:rPr>
      </w:pPr>
      <w:r>
        <w:rPr>
          <w:b/>
          <w:color w:val="000000"/>
          <w:sz w:val="28"/>
          <w:szCs w:val="28"/>
        </w:rPr>
        <w:t>4. Права родительского комитета.</w:t>
      </w:r>
    </w:p>
    <w:p w:rsidR="00406836" w:rsidRDefault="00406836" w:rsidP="00406836">
      <w:pPr>
        <w:pStyle w:val="a4"/>
        <w:rPr>
          <w:color w:val="000000"/>
          <w:sz w:val="28"/>
          <w:szCs w:val="28"/>
        </w:rPr>
      </w:pPr>
      <w:r>
        <w:rPr>
          <w:color w:val="000000"/>
          <w:sz w:val="28"/>
          <w:szCs w:val="28"/>
        </w:rPr>
        <w:t xml:space="preserve">В соответствии с компетенцией, установленной настоящим положением, комитет имеет право: </w:t>
      </w:r>
    </w:p>
    <w:p w:rsidR="00406836" w:rsidRDefault="00406836" w:rsidP="00406836">
      <w:pPr>
        <w:pStyle w:val="a4"/>
        <w:rPr>
          <w:color w:val="000000"/>
          <w:sz w:val="28"/>
          <w:szCs w:val="28"/>
        </w:rPr>
      </w:pPr>
      <w:r>
        <w:rPr>
          <w:color w:val="000000"/>
          <w:sz w:val="28"/>
          <w:szCs w:val="28"/>
        </w:rPr>
        <w:t xml:space="preserve">4.1. Вносить предложения руководству и другим органам самоуправления ДОУ и получать информацию о результатах их рассмотрения. </w:t>
      </w:r>
    </w:p>
    <w:p w:rsidR="00406836" w:rsidRDefault="00406836" w:rsidP="00406836">
      <w:pPr>
        <w:pStyle w:val="a4"/>
        <w:rPr>
          <w:color w:val="000000"/>
          <w:sz w:val="28"/>
          <w:szCs w:val="28"/>
        </w:rPr>
      </w:pPr>
      <w:r>
        <w:rPr>
          <w:color w:val="000000"/>
          <w:sz w:val="28"/>
          <w:szCs w:val="28"/>
        </w:rPr>
        <w:lastRenderedPageBreak/>
        <w:t xml:space="preserve">4.2. Обращаться за разъяснениями в учреждения и организации системы образования. </w:t>
      </w:r>
    </w:p>
    <w:p w:rsidR="00406836" w:rsidRDefault="00406836" w:rsidP="00406836">
      <w:pPr>
        <w:pStyle w:val="a4"/>
        <w:rPr>
          <w:color w:val="000000"/>
          <w:sz w:val="28"/>
          <w:szCs w:val="28"/>
        </w:rPr>
      </w:pPr>
      <w:r>
        <w:rPr>
          <w:color w:val="000000"/>
          <w:sz w:val="28"/>
          <w:szCs w:val="28"/>
        </w:rPr>
        <w:t xml:space="preserve">4.3. Заслушивать и получать достоверную информацию о состоянии образовательной и воспитательной деятельности от руководства ДОУ, других органов самоуправления. </w:t>
      </w:r>
    </w:p>
    <w:p w:rsidR="00406836" w:rsidRDefault="00406836" w:rsidP="00406836">
      <w:pPr>
        <w:pStyle w:val="a4"/>
        <w:rPr>
          <w:color w:val="000000"/>
          <w:sz w:val="28"/>
          <w:szCs w:val="28"/>
        </w:rPr>
      </w:pPr>
      <w:r>
        <w:rPr>
          <w:color w:val="000000"/>
          <w:sz w:val="28"/>
          <w:szCs w:val="28"/>
        </w:rPr>
        <w:t>4.4. Вызывать на свои заседания родителей (законных представителей) воспитанников по представлениям (решениям) групповых родительских комитетов.</w:t>
      </w:r>
    </w:p>
    <w:p w:rsidR="00406836" w:rsidRDefault="00406836" w:rsidP="00406836">
      <w:pPr>
        <w:pStyle w:val="a4"/>
        <w:rPr>
          <w:color w:val="000000"/>
          <w:sz w:val="28"/>
          <w:szCs w:val="28"/>
        </w:rPr>
      </w:pPr>
      <w:r>
        <w:rPr>
          <w:color w:val="000000"/>
          <w:sz w:val="28"/>
          <w:szCs w:val="28"/>
        </w:rPr>
        <w:t xml:space="preserve"> 4.5. Принимать участие в обсуждении локальных актов ДОУ. </w:t>
      </w:r>
    </w:p>
    <w:p w:rsidR="00406836" w:rsidRDefault="00406836" w:rsidP="00406836">
      <w:pPr>
        <w:pStyle w:val="a4"/>
        <w:rPr>
          <w:color w:val="000000"/>
          <w:sz w:val="28"/>
          <w:szCs w:val="28"/>
        </w:rPr>
      </w:pPr>
      <w:r>
        <w:rPr>
          <w:color w:val="000000"/>
          <w:sz w:val="28"/>
          <w:szCs w:val="28"/>
        </w:rPr>
        <w:t xml:space="preserve">4.6. Давать разъяснения и предлагать мероприятия по совершенствованию воспитательной работы в образовательном учреждении и в семье и рассматриваемым обращениям граждан. </w:t>
      </w:r>
    </w:p>
    <w:p w:rsidR="00406836" w:rsidRDefault="00406836" w:rsidP="00406836">
      <w:pPr>
        <w:pStyle w:val="a4"/>
        <w:rPr>
          <w:color w:val="000000"/>
          <w:sz w:val="28"/>
          <w:szCs w:val="28"/>
        </w:rPr>
      </w:pPr>
      <w:r>
        <w:rPr>
          <w:color w:val="000000"/>
          <w:sz w:val="28"/>
          <w:szCs w:val="28"/>
        </w:rPr>
        <w:t xml:space="preserve">4.7. Выносить общественное порицание родителям, уклоняющимся от воспитания детей в семье. </w:t>
      </w:r>
    </w:p>
    <w:p w:rsidR="00406836" w:rsidRDefault="00406836" w:rsidP="00406836">
      <w:pPr>
        <w:pStyle w:val="a4"/>
        <w:rPr>
          <w:color w:val="000000"/>
          <w:sz w:val="28"/>
          <w:szCs w:val="28"/>
        </w:rPr>
      </w:pPr>
      <w:r>
        <w:rPr>
          <w:color w:val="000000"/>
          <w:sz w:val="28"/>
          <w:szCs w:val="28"/>
        </w:rPr>
        <w:t xml:space="preserve">4.8. Поощрять родителей (законных представителей) воспитанников за активную работу в комитете, оказание помощи в проведении общих мероприятий и т.д. </w:t>
      </w:r>
    </w:p>
    <w:p w:rsidR="00406836" w:rsidRDefault="00406836" w:rsidP="00406836">
      <w:pPr>
        <w:pStyle w:val="a4"/>
        <w:rPr>
          <w:color w:val="000000"/>
          <w:sz w:val="28"/>
          <w:szCs w:val="28"/>
        </w:rPr>
      </w:pPr>
      <w:r>
        <w:rPr>
          <w:color w:val="000000"/>
          <w:sz w:val="28"/>
          <w:szCs w:val="28"/>
        </w:rPr>
        <w:t xml:space="preserve">4.9. Организовывать постоянные или временные комиссии под руководством членов комитета для исполнения своих функций. </w:t>
      </w:r>
    </w:p>
    <w:p w:rsidR="00406836" w:rsidRDefault="00406836" w:rsidP="00406836">
      <w:pPr>
        <w:pStyle w:val="a4"/>
        <w:rPr>
          <w:color w:val="000000"/>
          <w:sz w:val="28"/>
          <w:szCs w:val="28"/>
        </w:rPr>
      </w:pPr>
      <w:r>
        <w:rPr>
          <w:color w:val="000000"/>
          <w:sz w:val="28"/>
          <w:szCs w:val="28"/>
        </w:rPr>
        <w:t xml:space="preserve">4.10. Разрабатывать и принимать локальные акты (о групповом родительском комитете, о постоянных и временных комиссиях комитета). </w:t>
      </w:r>
    </w:p>
    <w:p w:rsidR="00406836" w:rsidRDefault="00406836" w:rsidP="00406836">
      <w:pPr>
        <w:pStyle w:val="a4"/>
        <w:rPr>
          <w:color w:val="000000"/>
          <w:sz w:val="28"/>
          <w:szCs w:val="28"/>
        </w:rPr>
      </w:pPr>
      <w:r>
        <w:rPr>
          <w:color w:val="000000"/>
          <w:sz w:val="28"/>
          <w:szCs w:val="28"/>
        </w:rPr>
        <w:t xml:space="preserve">4.11. Председатель комитета может присутствовать (с последующим информированием комитета) на отдельных заседаниях педагогического совета, других органов самоуправления по вопросам, относящимся к компетенции комитета. </w:t>
      </w:r>
    </w:p>
    <w:p w:rsidR="00406836" w:rsidRDefault="00406836" w:rsidP="00406836">
      <w:pPr>
        <w:pStyle w:val="a4"/>
        <w:jc w:val="center"/>
        <w:rPr>
          <w:b/>
          <w:color w:val="000000"/>
          <w:sz w:val="28"/>
          <w:szCs w:val="28"/>
        </w:rPr>
      </w:pPr>
      <w:r>
        <w:rPr>
          <w:b/>
          <w:color w:val="000000"/>
          <w:sz w:val="28"/>
          <w:szCs w:val="28"/>
        </w:rPr>
        <w:t>5. Ответственность родительского комитета.</w:t>
      </w:r>
    </w:p>
    <w:p w:rsidR="00406836" w:rsidRDefault="00406836" w:rsidP="00406836">
      <w:pPr>
        <w:pStyle w:val="a4"/>
        <w:rPr>
          <w:color w:val="000000"/>
          <w:sz w:val="28"/>
          <w:szCs w:val="28"/>
        </w:rPr>
      </w:pPr>
      <w:r>
        <w:rPr>
          <w:color w:val="000000"/>
          <w:sz w:val="28"/>
          <w:szCs w:val="28"/>
        </w:rPr>
        <w:t xml:space="preserve">Комитет отвечает </w:t>
      </w:r>
      <w:proofErr w:type="gramStart"/>
      <w:r>
        <w:rPr>
          <w:color w:val="000000"/>
          <w:sz w:val="28"/>
          <w:szCs w:val="28"/>
        </w:rPr>
        <w:t>за</w:t>
      </w:r>
      <w:proofErr w:type="gramEnd"/>
      <w:r>
        <w:rPr>
          <w:color w:val="000000"/>
          <w:sz w:val="28"/>
          <w:szCs w:val="28"/>
        </w:rPr>
        <w:t xml:space="preserve">: </w:t>
      </w:r>
    </w:p>
    <w:p w:rsidR="00406836" w:rsidRDefault="00406836" w:rsidP="00406836">
      <w:pPr>
        <w:pStyle w:val="a4"/>
        <w:rPr>
          <w:color w:val="000000"/>
          <w:sz w:val="28"/>
          <w:szCs w:val="28"/>
        </w:rPr>
      </w:pPr>
      <w:r>
        <w:rPr>
          <w:color w:val="000000"/>
          <w:sz w:val="28"/>
          <w:szCs w:val="28"/>
        </w:rPr>
        <w:t xml:space="preserve">5.1. Выполнение плана работы. </w:t>
      </w:r>
    </w:p>
    <w:p w:rsidR="00406836" w:rsidRDefault="00406836" w:rsidP="00406836">
      <w:pPr>
        <w:pStyle w:val="a4"/>
        <w:rPr>
          <w:color w:val="000000"/>
          <w:sz w:val="28"/>
          <w:szCs w:val="28"/>
        </w:rPr>
      </w:pPr>
      <w:r>
        <w:rPr>
          <w:color w:val="000000"/>
          <w:sz w:val="28"/>
          <w:szCs w:val="28"/>
        </w:rPr>
        <w:t xml:space="preserve">5.2. Выполнение решений, рекомендаций комитета. </w:t>
      </w:r>
    </w:p>
    <w:p w:rsidR="00406836" w:rsidRDefault="00406836" w:rsidP="00406836">
      <w:pPr>
        <w:pStyle w:val="a4"/>
        <w:rPr>
          <w:color w:val="000000"/>
          <w:sz w:val="28"/>
          <w:szCs w:val="28"/>
        </w:rPr>
      </w:pPr>
      <w:r>
        <w:rPr>
          <w:color w:val="000000"/>
          <w:sz w:val="28"/>
          <w:szCs w:val="28"/>
        </w:rPr>
        <w:t xml:space="preserve">5.3. Установление взаимопонимания между руководством ДОУ и родителями (законными представителями) воспитанников в вопросах семейного и общественного воспитания. </w:t>
      </w:r>
    </w:p>
    <w:p w:rsidR="00406836" w:rsidRDefault="00406836" w:rsidP="00406836">
      <w:pPr>
        <w:pStyle w:val="a4"/>
        <w:rPr>
          <w:color w:val="000000"/>
          <w:sz w:val="28"/>
          <w:szCs w:val="28"/>
        </w:rPr>
      </w:pPr>
      <w:r>
        <w:rPr>
          <w:color w:val="000000"/>
          <w:sz w:val="28"/>
          <w:szCs w:val="28"/>
        </w:rPr>
        <w:lastRenderedPageBreak/>
        <w:t xml:space="preserve">5.4. Качественное принятие решений в соответствии с действующим законодательством. </w:t>
      </w:r>
    </w:p>
    <w:p w:rsidR="00406836" w:rsidRDefault="00406836" w:rsidP="00406836">
      <w:pPr>
        <w:pStyle w:val="a4"/>
        <w:rPr>
          <w:color w:val="000000"/>
          <w:sz w:val="28"/>
          <w:szCs w:val="28"/>
        </w:rPr>
      </w:pPr>
      <w:r>
        <w:rPr>
          <w:color w:val="000000"/>
          <w:sz w:val="28"/>
          <w:szCs w:val="28"/>
        </w:rPr>
        <w:t xml:space="preserve">5.5. Члены комитета, не принимающие участия в его работе, по представлению председателя комитета могут быть отозваны избирателями. </w:t>
      </w:r>
    </w:p>
    <w:p w:rsidR="00406836" w:rsidRDefault="00406836" w:rsidP="00406836">
      <w:pPr>
        <w:pStyle w:val="a4"/>
        <w:jc w:val="center"/>
        <w:rPr>
          <w:b/>
          <w:color w:val="000000"/>
          <w:sz w:val="28"/>
          <w:szCs w:val="28"/>
        </w:rPr>
      </w:pPr>
      <w:r>
        <w:rPr>
          <w:b/>
          <w:color w:val="000000"/>
          <w:sz w:val="28"/>
          <w:szCs w:val="28"/>
        </w:rPr>
        <w:t>6. Организация работы.</w:t>
      </w:r>
    </w:p>
    <w:p w:rsidR="00406836" w:rsidRDefault="00406836" w:rsidP="00406836">
      <w:pPr>
        <w:pStyle w:val="a4"/>
        <w:rPr>
          <w:color w:val="000000"/>
          <w:sz w:val="28"/>
          <w:szCs w:val="28"/>
        </w:rPr>
      </w:pPr>
      <w:r>
        <w:rPr>
          <w:color w:val="000000"/>
          <w:sz w:val="28"/>
          <w:szCs w:val="28"/>
        </w:rPr>
        <w:t xml:space="preserve"> 6.1</w:t>
      </w:r>
      <w:proofErr w:type="gramStart"/>
      <w:r>
        <w:rPr>
          <w:color w:val="000000"/>
          <w:sz w:val="28"/>
          <w:szCs w:val="28"/>
        </w:rPr>
        <w:t xml:space="preserve"> В</w:t>
      </w:r>
      <w:proofErr w:type="gramEnd"/>
      <w:r>
        <w:rPr>
          <w:color w:val="000000"/>
          <w:sz w:val="28"/>
          <w:szCs w:val="28"/>
        </w:rPr>
        <w:t xml:space="preserve"> состав комитета входят представители родителей (законных представителей) обучающихся по одному от каждой группы. Представители в комитет избираются ежегодно на групповых родительских собраниях в начале учебного года. </w:t>
      </w:r>
    </w:p>
    <w:p w:rsidR="00406836" w:rsidRDefault="00406836" w:rsidP="00406836">
      <w:pPr>
        <w:pStyle w:val="a4"/>
        <w:rPr>
          <w:color w:val="000000"/>
          <w:sz w:val="28"/>
          <w:szCs w:val="28"/>
        </w:rPr>
      </w:pPr>
      <w:r>
        <w:rPr>
          <w:color w:val="000000"/>
          <w:sz w:val="28"/>
          <w:szCs w:val="28"/>
        </w:rPr>
        <w:t xml:space="preserve">6.2. Численный состав комитета ДОУ определяет самостоятельно. </w:t>
      </w:r>
    </w:p>
    <w:p w:rsidR="00406836" w:rsidRDefault="00406836" w:rsidP="00406836">
      <w:pPr>
        <w:pStyle w:val="a4"/>
        <w:rPr>
          <w:color w:val="000000"/>
          <w:sz w:val="28"/>
          <w:szCs w:val="28"/>
        </w:rPr>
      </w:pPr>
      <w:r>
        <w:rPr>
          <w:color w:val="000000"/>
          <w:sz w:val="28"/>
          <w:szCs w:val="28"/>
        </w:rPr>
        <w:t xml:space="preserve">6.3. Из своего состава комитет избирает председателя (в зависимости от численного состава могут избираться заместители председателя, секретарь). </w:t>
      </w:r>
    </w:p>
    <w:p w:rsidR="00406836" w:rsidRDefault="00406836" w:rsidP="00406836">
      <w:pPr>
        <w:pStyle w:val="a4"/>
        <w:rPr>
          <w:color w:val="000000"/>
          <w:sz w:val="28"/>
          <w:szCs w:val="28"/>
        </w:rPr>
      </w:pPr>
      <w:r>
        <w:rPr>
          <w:color w:val="000000"/>
          <w:sz w:val="28"/>
          <w:szCs w:val="28"/>
        </w:rPr>
        <w:t xml:space="preserve">6.4. Комитет работает </w:t>
      </w:r>
      <w:proofErr w:type="gramStart"/>
      <w:r>
        <w:rPr>
          <w:color w:val="000000"/>
          <w:sz w:val="28"/>
          <w:szCs w:val="28"/>
        </w:rPr>
        <w:t>по</w:t>
      </w:r>
      <w:proofErr w:type="gramEnd"/>
      <w:r>
        <w:rPr>
          <w:color w:val="000000"/>
          <w:sz w:val="28"/>
          <w:szCs w:val="28"/>
        </w:rPr>
        <w:t xml:space="preserve"> </w:t>
      </w:r>
      <w:proofErr w:type="gramStart"/>
      <w:r>
        <w:rPr>
          <w:color w:val="000000"/>
          <w:sz w:val="28"/>
          <w:szCs w:val="28"/>
        </w:rPr>
        <w:t>разработанным</w:t>
      </w:r>
      <w:proofErr w:type="gramEnd"/>
      <w:r>
        <w:rPr>
          <w:color w:val="000000"/>
          <w:sz w:val="28"/>
          <w:szCs w:val="28"/>
        </w:rPr>
        <w:t xml:space="preserve"> и принятым им регламенту работы и плану, которые согласуются с руководителем ДОУ. </w:t>
      </w:r>
    </w:p>
    <w:p w:rsidR="00406836" w:rsidRDefault="00406836" w:rsidP="00406836">
      <w:pPr>
        <w:pStyle w:val="a4"/>
        <w:rPr>
          <w:color w:val="000000"/>
          <w:sz w:val="28"/>
          <w:szCs w:val="28"/>
        </w:rPr>
      </w:pPr>
      <w:r>
        <w:rPr>
          <w:color w:val="000000"/>
          <w:sz w:val="28"/>
          <w:szCs w:val="28"/>
        </w:rPr>
        <w:t xml:space="preserve">6.5. О своей работе комитет отчитывается перед общим родительским собранием не реже двух раз в год. </w:t>
      </w:r>
    </w:p>
    <w:p w:rsidR="00406836" w:rsidRDefault="00406836" w:rsidP="00406836">
      <w:pPr>
        <w:pStyle w:val="a4"/>
        <w:rPr>
          <w:color w:val="000000"/>
          <w:sz w:val="28"/>
          <w:szCs w:val="28"/>
        </w:rPr>
      </w:pPr>
      <w:r>
        <w:rPr>
          <w:color w:val="000000"/>
          <w:sz w:val="28"/>
          <w:szCs w:val="28"/>
        </w:rPr>
        <w:t xml:space="preserve">6.6. Комитет правомочен выносить решения при наличии на заседании не менее половины своего состава. Решения принимаются простым большинством голосов. </w:t>
      </w:r>
    </w:p>
    <w:p w:rsidR="00406836" w:rsidRDefault="00406836" w:rsidP="00406836">
      <w:pPr>
        <w:pStyle w:val="a4"/>
        <w:rPr>
          <w:color w:val="000000"/>
          <w:sz w:val="28"/>
          <w:szCs w:val="28"/>
        </w:rPr>
      </w:pPr>
      <w:r>
        <w:rPr>
          <w:color w:val="000000"/>
          <w:sz w:val="28"/>
          <w:szCs w:val="28"/>
        </w:rPr>
        <w:t xml:space="preserve">6.7. Переписка комитета по вопросам, относящимся к его компетенции, ведется от имени ДОУ, документы подписывают руководитель образовательного учреждения и председатель комитета. </w:t>
      </w:r>
    </w:p>
    <w:p w:rsidR="00406836" w:rsidRDefault="00406836" w:rsidP="00406836">
      <w:pPr>
        <w:pStyle w:val="a4"/>
        <w:jc w:val="center"/>
        <w:rPr>
          <w:b/>
          <w:color w:val="000000"/>
          <w:sz w:val="28"/>
          <w:szCs w:val="28"/>
        </w:rPr>
      </w:pPr>
      <w:r>
        <w:rPr>
          <w:b/>
          <w:color w:val="000000"/>
          <w:sz w:val="28"/>
          <w:szCs w:val="28"/>
        </w:rPr>
        <w:t>7. Делопроизводство.</w:t>
      </w:r>
    </w:p>
    <w:p w:rsidR="00406836" w:rsidRDefault="00406836" w:rsidP="00406836">
      <w:pPr>
        <w:pStyle w:val="a4"/>
        <w:rPr>
          <w:color w:val="000000"/>
          <w:sz w:val="28"/>
          <w:szCs w:val="28"/>
        </w:rPr>
      </w:pPr>
      <w:r>
        <w:rPr>
          <w:color w:val="000000"/>
          <w:sz w:val="28"/>
          <w:szCs w:val="28"/>
        </w:rPr>
        <w:t xml:space="preserve">7.1. Комитет ведет протоколы своих заседаний и общих родительских собраний в соответствии с ведением делопроизводства ДОУ. </w:t>
      </w:r>
    </w:p>
    <w:p w:rsidR="00406836" w:rsidRDefault="00406836" w:rsidP="00406836">
      <w:pPr>
        <w:pStyle w:val="a4"/>
        <w:rPr>
          <w:color w:val="000000"/>
          <w:sz w:val="28"/>
          <w:szCs w:val="28"/>
        </w:rPr>
      </w:pPr>
      <w:r>
        <w:rPr>
          <w:color w:val="000000"/>
          <w:sz w:val="28"/>
          <w:szCs w:val="28"/>
        </w:rPr>
        <w:t xml:space="preserve">7.2. Протоколы хранятся в канцелярии общеобразовательного учреждения. </w:t>
      </w:r>
    </w:p>
    <w:p w:rsidR="00406836" w:rsidRDefault="00406836" w:rsidP="00406836">
      <w:pPr>
        <w:pStyle w:val="a4"/>
        <w:rPr>
          <w:color w:val="000000"/>
          <w:sz w:val="28"/>
          <w:szCs w:val="28"/>
        </w:rPr>
      </w:pPr>
      <w:r>
        <w:rPr>
          <w:color w:val="000000"/>
          <w:sz w:val="28"/>
          <w:szCs w:val="28"/>
        </w:rPr>
        <w:t xml:space="preserve">7.3. Ответственность за делопроизводство в комитете возлагается на председателя комитета или секретаря. Положение о родительском комитете ДОУ обсуждается и утверждается общим родительским собранием при согласовании с руководителем. </w:t>
      </w:r>
    </w:p>
    <w:p w:rsidR="00406836" w:rsidRDefault="00406836" w:rsidP="00406836">
      <w:pPr>
        <w:pStyle w:val="5"/>
        <w:tabs>
          <w:tab w:val="left" w:pos="708"/>
        </w:tabs>
        <w:ind w:left="0" w:right="-405"/>
        <w:rPr>
          <w:rFonts w:ascii="Times New Roman" w:hAnsi="Times New Roman"/>
          <w:sz w:val="24"/>
        </w:rPr>
      </w:pPr>
      <w:r>
        <w:rPr>
          <w:rFonts w:ascii="Times New Roman" w:hAnsi="Times New Roman"/>
          <w:b w:val="0"/>
          <w:bCs w:val="0"/>
          <w:color w:val="000000"/>
          <w:sz w:val="28"/>
          <w:szCs w:val="28"/>
        </w:rPr>
        <w:br w:type="page"/>
      </w:r>
      <w:bookmarkStart w:id="0" w:name="5032296882"/>
      <w:bookmarkEnd w:id="0"/>
      <w:r>
        <w:rPr>
          <w:rFonts w:ascii="Times New Roman" w:hAnsi="Times New Roman"/>
          <w:sz w:val="24"/>
        </w:rPr>
        <w:lastRenderedPageBreak/>
        <w:t>ПРИНЯТО</w:t>
      </w:r>
      <w:r>
        <w:rPr>
          <w:rFonts w:ascii="Times New Roman" w:hAnsi="Times New Roman"/>
          <w:sz w:val="24"/>
        </w:rPr>
        <w:tab/>
      </w:r>
      <w:r>
        <w:rPr>
          <w:rFonts w:ascii="Times New Roman" w:hAnsi="Times New Roman"/>
          <w:sz w:val="24"/>
        </w:rPr>
        <w:tab/>
        <w:t xml:space="preserve">                                        </w:t>
      </w:r>
      <w:r>
        <w:rPr>
          <w:rFonts w:ascii="Times New Roman" w:hAnsi="Times New Roman"/>
          <w:sz w:val="24"/>
        </w:rPr>
        <w:tab/>
        <w:t xml:space="preserve">       УТВЕРЖДАЮ                                                                                                            </w:t>
      </w:r>
    </w:p>
    <w:p w:rsidR="00406836" w:rsidRDefault="00406836" w:rsidP="00406836">
      <w:pPr>
        <w:ind w:right="-405"/>
        <w:rPr>
          <w:b/>
          <w:bCs/>
          <w:sz w:val="24"/>
        </w:rPr>
      </w:pPr>
      <w:r>
        <w:rPr>
          <w:b/>
          <w:bCs/>
          <w:sz w:val="24"/>
        </w:rPr>
        <w:t xml:space="preserve">на общем собрании трудового коллектива              Заведующий МБДОУ </w:t>
      </w:r>
      <w:proofErr w:type="spellStart"/>
      <w:r>
        <w:rPr>
          <w:b/>
          <w:bCs/>
          <w:sz w:val="24"/>
        </w:rPr>
        <w:t>Подтёлковский</w:t>
      </w:r>
      <w:proofErr w:type="spellEnd"/>
      <w:r>
        <w:rPr>
          <w:b/>
          <w:bCs/>
          <w:sz w:val="24"/>
        </w:rPr>
        <w:t xml:space="preserve">                                                                               </w:t>
      </w:r>
    </w:p>
    <w:p w:rsidR="00406836" w:rsidRDefault="00406836" w:rsidP="00406836">
      <w:pPr>
        <w:ind w:right="-405"/>
        <w:jc w:val="both"/>
        <w:rPr>
          <w:b/>
          <w:bCs/>
          <w:sz w:val="24"/>
        </w:rPr>
      </w:pPr>
      <w:r>
        <w:rPr>
          <w:b/>
          <w:bCs/>
          <w:sz w:val="24"/>
        </w:rPr>
        <w:t xml:space="preserve">МБДОУ </w:t>
      </w:r>
      <w:proofErr w:type="spellStart"/>
      <w:r>
        <w:rPr>
          <w:b/>
          <w:bCs/>
          <w:sz w:val="24"/>
        </w:rPr>
        <w:t>Подтёлковский</w:t>
      </w:r>
      <w:proofErr w:type="spellEnd"/>
      <w:r>
        <w:rPr>
          <w:b/>
          <w:bCs/>
          <w:sz w:val="24"/>
        </w:rPr>
        <w:t xml:space="preserve">  д/с № 6 «Солнышко»      д/с № 6 «Солнышко»</w:t>
      </w:r>
    </w:p>
    <w:p w:rsidR="00406836" w:rsidRDefault="00406836" w:rsidP="00406836">
      <w:pPr>
        <w:ind w:right="-405"/>
        <w:rPr>
          <w:b/>
          <w:bCs/>
          <w:sz w:val="24"/>
        </w:rPr>
      </w:pPr>
      <w:r>
        <w:rPr>
          <w:b/>
          <w:bCs/>
          <w:sz w:val="24"/>
        </w:rPr>
        <w:t>Протокол № 2 от 18.01.2012г.</w:t>
      </w:r>
      <w:r>
        <w:rPr>
          <w:b/>
          <w:bCs/>
          <w:sz w:val="24"/>
        </w:rPr>
        <w:tab/>
        <w:t xml:space="preserve">                                                                </w:t>
      </w:r>
      <w:proofErr w:type="spellStart"/>
      <w:r>
        <w:rPr>
          <w:b/>
          <w:bCs/>
          <w:sz w:val="24"/>
        </w:rPr>
        <w:t>Л.И.Кушнарёва</w:t>
      </w:r>
      <w:proofErr w:type="spellEnd"/>
    </w:p>
    <w:p w:rsidR="00406836" w:rsidRDefault="00406836" w:rsidP="00406836">
      <w:pPr>
        <w:ind w:right="-405"/>
        <w:rPr>
          <w:b/>
          <w:bCs/>
          <w:sz w:val="24"/>
        </w:rPr>
      </w:pPr>
      <w:r>
        <w:rPr>
          <w:b/>
          <w:bCs/>
          <w:sz w:val="24"/>
        </w:rPr>
        <w:t xml:space="preserve">                                                                                           приказ № 7.1   20.01.2012г.                                                           </w:t>
      </w:r>
    </w:p>
    <w:p w:rsidR="00406836" w:rsidRPr="00406836" w:rsidRDefault="00406836" w:rsidP="00406836">
      <w:pPr>
        <w:rPr>
          <w:b/>
          <w:bCs/>
        </w:rPr>
      </w:pPr>
      <w:r>
        <w:rPr>
          <w:b/>
          <w:bCs/>
          <w:sz w:val="24"/>
        </w:rPr>
        <w:t xml:space="preserve">                                                                                                            </w:t>
      </w:r>
      <w:r>
        <w:rPr>
          <w:b/>
          <w:bCs/>
          <w:sz w:val="24"/>
        </w:rPr>
        <w:tab/>
      </w:r>
      <w:r>
        <w:rPr>
          <w:b/>
          <w:bCs/>
          <w:sz w:val="24"/>
        </w:rPr>
        <w:tab/>
      </w:r>
      <w:r>
        <w:rPr>
          <w:b/>
          <w:bCs/>
          <w:sz w:val="24"/>
        </w:rPr>
        <w:tab/>
      </w:r>
      <w:r>
        <w:rPr>
          <w:b/>
          <w:bCs/>
          <w:sz w:val="24"/>
        </w:rPr>
        <w:tab/>
      </w:r>
      <w:r>
        <w:rPr>
          <w:b/>
          <w:bCs/>
          <w:sz w:val="24"/>
        </w:rPr>
        <w:tab/>
      </w:r>
    </w:p>
    <w:p w:rsidR="00406836" w:rsidRDefault="00406836" w:rsidP="00406836">
      <w:pPr>
        <w:ind w:left="709" w:right="-405" w:firstLine="142"/>
        <w:jc w:val="both"/>
        <w:rPr>
          <w:b/>
          <w:bCs/>
          <w:sz w:val="28"/>
          <w:szCs w:val="28"/>
        </w:rPr>
      </w:pPr>
    </w:p>
    <w:p w:rsidR="00406836" w:rsidRDefault="00406836" w:rsidP="00406836">
      <w:pPr>
        <w:ind w:left="709" w:firstLine="142"/>
        <w:jc w:val="both"/>
        <w:rPr>
          <w:b/>
          <w:bCs/>
          <w:sz w:val="28"/>
          <w:szCs w:val="28"/>
        </w:rPr>
      </w:pPr>
    </w:p>
    <w:p w:rsidR="00406836" w:rsidRDefault="00406836" w:rsidP="00406836">
      <w:pPr>
        <w:ind w:left="709" w:firstLine="142"/>
        <w:jc w:val="both"/>
        <w:rPr>
          <w:sz w:val="28"/>
          <w:szCs w:val="28"/>
        </w:rPr>
      </w:pPr>
    </w:p>
    <w:p w:rsidR="00406836" w:rsidRDefault="00406836" w:rsidP="00406836">
      <w:pPr>
        <w:ind w:left="709" w:firstLine="142"/>
        <w:jc w:val="both"/>
        <w:rPr>
          <w:sz w:val="28"/>
          <w:szCs w:val="28"/>
        </w:rPr>
      </w:pPr>
    </w:p>
    <w:p w:rsidR="00406836" w:rsidRDefault="00406836" w:rsidP="00406836">
      <w:pPr>
        <w:ind w:left="709" w:firstLine="142"/>
        <w:jc w:val="both"/>
        <w:rPr>
          <w:sz w:val="28"/>
          <w:szCs w:val="28"/>
        </w:rPr>
      </w:pPr>
    </w:p>
    <w:p w:rsidR="00406836" w:rsidRDefault="00406836" w:rsidP="00406836">
      <w:pPr>
        <w:ind w:left="709" w:firstLine="142"/>
        <w:jc w:val="both"/>
        <w:rPr>
          <w:sz w:val="28"/>
          <w:szCs w:val="28"/>
        </w:rPr>
      </w:pPr>
    </w:p>
    <w:p w:rsidR="00406836" w:rsidRDefault="00406836" w:rsidP="00406836">
      <w:pPr>
        <w:ind w:left="-45" w:firstLine="45"/>
        <w:jc w:val="both"/>
        <w:rPr>
          <w:sz w:val="28"/>
          <w:szCs w:val="28"/>
        </w:rPr>
      </w:pPr>
    </w:p>
    <w:p w:rsidR="00406836" w:rsidRDefault="00406836" w:rsidP="00406836">
      <w:pPr>
        <w:ind w:left="709" w:firstLine="142"/>
        <w:jc w:val="both"/>
        <w:rPr>
          <w:sz w:val="28"/>
          <w:szCs w:val="28"/>
        </w:rPr>
      </w:pPr>
    </w:p>
    <w:p w:rsidR="00406836" w:rsidRDefault="00406836" w:rsidP="00406836">
      <w:pPr>
        <w:ind w:left="709" w:firstLine="142"/>
        <w:jc w:val="both"/>
        <w:rPr>
          <w:sz w:val="28"/>
          <w:szCs w:val="28"/>
        </w:rPr>
      </w:pPr>
    </w:p>
    <w:p w:rsidR="00406836" w:rsidRDefault="00406836" w:rsidP="00406836">
      <w:pPr>
        <w:ind w:left="709" w:firstLine="142"/>
        <w:jc w:val="both"/>
        <w:rPr>
          <w:sz w:val="28"/>
          <w:szCs w:val="28"/>
        </w:rPr>
      </w:pPr>
    </w:p>
    <w:p w:rsidR="00406836" w:rsidRDefault="00406836" w:rsidP="00406836">
      <w:pPr>
        <w:ind w:left="709" w:firstLine="142"/>
        <w:jc w:val="both"/>
        <w:rPr>
          <w:sz w:val="28"/>
          <w:szCs w:val="28"/>
        </w:rPr>
      </w:pPr>
    </w:p>
    <w:p w:rsidR="00406836" w:rsidRDefault="00406836" w:rsidP="00406836">
      <w:pPr>
        <w:ind w:left="709" w:firstLine="142"/>
        <w:jc w:val="both"/>
        <w:rPr>
          <w:sz w:val="28"/>
          <w:szCs w:val="28"/>
        </w:rPr>
      </w:pPr>
    </w:p>
    <w:p w:rsidR="00406836" w:rsidRDefault="00406836" w:rsidP="00406836">
      <w:pPr>
        <w:ind w:left="709" w:firstLine="142"/>
        <w:jc w:val="both"/>
        <w:rPr>
          <w:sz w:val="28"/>
          <w:szCs w:val="28"/>
        </w:rPr>
      </w:pPr>
    </w:p>
    <w:p w:rsidR="00406836" w:rsidRDefault="00406836" w:rsidP="00406836">
      <w:pPr>
        <w:ind w:left="709" w:firstLine="142"/>
        <w:jc w:val="both"/>
        <w:rPr>
          <w:sz w:val="28"/>
          <w:szCs w:val="28"/>
        </w:rPr>
      </w:pPr>
    </w:p>
    <w:p w:rsidR="00406836" w:rsidRDefault="00406836" w:rsidP="00406836">
      <w:pPr>
        <w:pStyle w:val="1"/>
        <w:keepLines w:val="0"/>
        <w:suppressAutoHyphens/>
        <w:autoSpaceDE/>
        <w:autoSpaceDN/>
        <w:adjustRightInd/>
        <w:spacing w:before="240" w:after="60"/>
        <w:ind w:left="851"/>
        <w:rPr>
          <w:rFonts w:ascii="Times New Roman" w:hAnsi="Times New Roman"/>
          <w:sz w:val="40"/>
          <w:szCs w:val="40"/>
        </w:rPr>
      </w:pPr>
      <w:r>
        <w:rPr>
          <w:rFonts w:ascii="Times New Roman" w:hAnsi="Times New Roman"/>
          <w:sz w:val="40"/>
          <w:szCs w:val="40"/>
        </w:rPr>
        <w:t xml:space="preserve">                 ПОЛОЖЕНИЕ</w:t>
      </w:r>
    </w:p>
    <w:p w:rsidR="00406836" w:rsidRDefault="00406836" w:rsidP="00406836">
      <w:pPr>
        <w:pStyle w:val="a8"/>
        <w:ind w:left="709" w:firstLine="142"/>
        <w:rPr>
          <w:b/>
          <w:sz w:val="44"/>
          <w:szCs w:val="44"/>
        </w:rPr>
      </w:pPr>
      <w:r>
        <w:rPr>
          <w:b/>
          <w:sz w:val="44"/>
          <w:szCs w:val="44"/>
        </w:rPr>
        <w:t xml:space="preserve">     о родительском собрании</w:t>
      </w:r>
    </w:p>
    <w:p w:rsidR="00406836" w:rsidRDefault="00406836" w:rsidP="00406836">
      <w:pPr>
        <w:pStyle w:val="a8"/>
        <w:rPr>
          <w:sz w:val="40"/>
          <w:szCs w:val="40"/>
        </w:rPr>
      </w:pPr>
      <w:r>
        <w:rPr>
          <w:b/>
          <w:sz w:val="40"/>
          <w:szCs w:val="40"/>
        </w:rPr>
        <w:t xml:space="preserve">МБДОУ </w:t>
      </w:r>
      <w:proofErr w:type="spellStart"/>
      <w:r>
        <w:rPr>
          <w:b/>
          <w:sz w:val="40"/>
          <w:szCs w:val="40"/>
        </w:rPr>
        <w:t>Подтёлковский</w:t>
      </w:r>
      <w:proofErr w:type="spellEnd"/>
      <w:r>
        <w:rPr>
          <w:b/>
          <w:sz w:val="40"/>
          <w:szCs w:val="40"/>
        </w:rPr>
        <w:t xml:space="preserve"> д\с №6 «Солнышко»</w:t>
      </w:r>
    </w:p>
    <w:p w:rsidR="00406836" w:rsidRDefault="00406836" w:rsidP="00406836">
      <w:pPr>
        <w:pStyle w:val="a6"/>
        <w:ind w:left="709" w:firstLine="142"/>
        <w:jc w:val="center"/>
      </w:pPr>
    </w:p>
    <w:p w:rsidR="00406836" w:rsidRDefault="00406836" w:rsidP="00406836">
      <w:pPr>
        <w:pStyle w:val="a6"/>
        <w:ind w:left="709" w:firstLine="142"/>
        <w:jc w:val="center"/>
      </w:pPr>
    </w:p>
    <w:p w:rsidR="00406836" w:rsidRDefault="00406836" w:rsidP="00406836">
      <w:pPr>
        <w:pStyle w:val="a6"/>
        <w:ind w:left="709" w:firstLine="142"/>
        <w:jc w:val="center"/>
      </w:pPr>
    </w:p>
    <w:p w:rsidR="00406836" w:rsidRDefault="00406836" w:rsidP="00406836">
      <w:pPr>
        <w:pStyle w:val="a6"/>
        <w:ind w:left="709" w:firstLine="142"/>
        <w:jc w:val="center"/>
      </w:pPr>
    </w:p>
    <w:p w:rsidR="00406836" w:rsidRDefault="00406836" w:rsidP="00406836">
      <w:pPr>
        <w:pStyle w:val="a6"/>
        <w:ind w:left="709" w:firstLine="142"/>
        <w:jc w:val="center"/>
      </w:pPr>
    </w:p>
    <w:p w:rsidR="00406836" w:rsidRDefault="00406836" w:rsidP="00406836">
      <w:pPr>
        <w:pStyle w:val="a6"/>
        <w:ind w:left="709" w:firstLine="142"/>
        <w:jc w:val="center"/>
      </w:pPr>
    </w:p>
    <w:p w:rsidR="00406836" w:rsidRDefault="00406836" w:rsidP="00406836">
      <w:pPr>
        <w:pStyle w:val="a6"/>
        <w:ind w:left="709" w:firstLine="142"/>
        <w:jc w:val="center"/>
      </w:pPr>
    </w:p>
    <w:p w:rsidR="00406836" w:rsidRDefault="00406836" w:rsidP="00406836">
      <w:pPr>
        <w:pStyle w:val="a6"/>
        <w:ind w:left="709" w:firstLine="142"/>
        <w:jc w:val="center"/>
      </w:pPr>
    </w:p>
    <w:p w:rsidR="00406836" w:rsidRDefault="00406836" w:rsidP="00406836">
      <w:pPr>
        <w:pStyle w:val="a6"/>
        <w:ind w:left="709" w:firstLine="142"/>
        <w:jc w:val="center"/>
      </w:pPr>
    </w:p>
    <w:p w:rsidR="00406836" w:rsidRDefault="00406836" w:rsidP="00406836">
      <w:pPr>
        <w:pStyle w:val="a6"/>
        <w:ind w:left="709" w:firstLine="142"/>
        <w:jc w:val="center"/>
      </w:pPr>
    </w:p>
    <w:p w:rsidR="00406836" w:rsidRDefault="00406836" w:rsidP="00406836">
      <w:pPr>
        <w:pStyle w:val="a6"/>
      </w:pPr>
    </w:p>
    <w:p w:rsidR="00406836" w:rsidRDefault="00406836" w:rsidP="00406836">
      <w:pPr>
        <w:pStyle w:val="a6"/>
        <w:ind w:left="709" w:firstLine="142"/>
        <w:jc w:val="center"/>
      </w:pPr>
    </w:p>
    <w:p w:rsidR="00406836" w:rsidRDefault="00406836" w:rsidP="00406836">
      <w:pPr>
        <w:pStyle w:val="a6"/>
        <w:ind w:left="709" w:firstLine="142"/>
        <w:jc w:val="center"/>
      </w:pPr>
    </w:p>
    <w:p w:rsidR="00406836" w:rsidRDefault="00406836" w:rsidP="00406836">
      <w:pPr>
        <w:pStyle w:val="a6"/>
        <w:ind w:left="709" w:firstLine="142"/>
        <w:jc w:val="center"/>
      </w:pPr>
    </w:p>
    <w:p w:rsidR="00406836" w:rsidRDefault="00406836" w:rsidP="00406836">
      <w:pPr>
        <w:pStyle w:val="a6"/>
        <w:ind w:left="709" w:firstLine="142"/>
        <w:jc w:val="center"/>
      </w:pPr>
    </w:p>
    <w:p w:rsidR="00406836" w:rsidRDefault="00406836" w:rsidP="00406836">
      <w:pPr>
        <w:pStyle w:val="a6"/>
        <w:ind w:left="709" w:firstLine="142"/>
        <w:jc w:val="center"/>
        <w:rPr>
          <w:rStyle w:val="a5"/>
          <w:sz w:val="28"/>
          <w:szCs w:val="28"/>
        </w:rPr>
      </w:pPr>
    </w:p>
    <w:p w:rsidR="00406836" w:rsidRDefault="00406836" w:rsidP="00406836">
      <w:pPr>
        <w:pStyle w:val="a6"/>
        <w:ind w:left="709" w:firstLine="142"/>
        <w:jc w:val="center"/>
        <w:rPr>
          <w:rStyle w:val="a5"/>
          <w:sz w:val="28"/>
          <w:szCs w:val="28"/>
        </w:rPr>
      </w:pPr>
    </w:p>
    <w:p w:rsidR="00406836" w:rsidRDefault="00E6370F" w:rsidP="00E6370F">
      <w:pPr>
        <w:pStyle w:val="a6"/>
        <w:ind w:left="709" w:firstLine="142"/>
        <w:rPr>
          <w:rStyle w:val="a5"/>
          <w:sz w:val="28"/>
          <w:szCs w:val="28"/>
        </w:rPr>
      </w:pPr>
      <w:r>
        <w:rPr>
          <w:rStyle w:val="a5"/>
          <w:sz w:val="28"/>
          <w:szCs w:val="28"/>
        </w:rPr>
        <w:lastRenderedPageBreak/>
        <w:t xml:space="preserve">                    </w:t>
      </w:r>
      <w:r w:rsidR="00406836">
        <w:rPr>
          <w:rStyle w:val="a5"/>
          <w:sz w:val="28"/>
          <w:szCs w:val="28"/>
        </w:rPr>
        <w:t>1.ОБЩИЕ ПОЛОЖЕНИЯ</w:t>
      </w:r>
    </w:p>
    <w:p w:rsidR="00406836" w:rsidRDefault="00406836" w:rsidP="00406836">
      <w:pPr>
        <w:pStyle w:val="a6"/>
        <w:ind w:left="709" w:firstLine="142"/>
        <w:jc w:val="both"/>
        <w:rPr>
          <w:rFonts w:ascii="Times New Roman" w:hAnsi="Times New Roman"/>
        </w:rPr>
      </w:pPr>
      <w:r>
        <w:rPr>
          <w:rFonts w:ascii="Times New Roman" w:hAnsi="Times New Roman"/>
          <w:sz w:val="28"/>
          <w:szCs w:val="28"/>
        </w:rPr>
        <w:t>1.1.Наст</w:t>
      </w:r>
      <w:r w:rsidR="00E6370F">
        <w:rPr>
          <w:rFonts w:ascii="Times New Roman" w:hAnsi="Times New Roman"/>
          <w:sz w:val="28"/>
          <w:szCs w:val="28"/>
        </w:rPr>
        <w:t xml:space="preserve">оящее положение разработано для МБДОУ </w:t>
      </w:r>
      <w:proofErr w:type="spellStart"/>
      <w:r w:rsidR="00E6370F">
        <w:rPr>
          <w:rFonts w:ascii="Times New Roman" w:hAnsi="Times New Roman"/>
          <w:sz w:val="28"/>
          <w:szCs w:val="28"/>
        </w:rPr>
        <w:t>Подтёлковский</w:t>
      </w:r>
      <w:proofErr w:type="spellEnd"/>
      <w:r w:rsidR="00E6370F">
        <w:rPr>
          <w:rFonts w:ascii="Times New Roman" w:hAnsi="Times New Roman"/>
          <w:sz w:val="28"/>
          <w:szCs w:val="28"/>
        </w:rPr>
        <w:t xml:space="preserve"> д/с № 6 «Солнышко»</w:t>
      </w:r>
      <w:r>
        <w:rPr>
          <w:rFonts w:ascii="Times New Roman" w:hAnsi="Times New Roman"/>
          <w:sz w:val="28"/>
          <w:szCs w:val="28"/>
        </w:rPr>
        <w:t xml:space="preserve"> (далее по тексту Учреждение) в соответствии с Законом РФ «Об образовании», Семейным кодексом РФ, Типовым положением о дошкольном образовательном учреждении, Уставом Учреждения.</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1.2.Родительское собрание - коллегиальный орган общественного самоуправления Учреждения, действующий в целях развития и совершенствования образовательного и воспитательного процесса, взаимодействия родительской общественности и Учреждения.</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1.3.В состав Родительского собрания входят все родители (законные представители) воспитанников, посещающих учреждение.</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1.4.Решения Родительского собрания рассматриваются на педагогическом совете и при необходимости на Общем собрании Учреждения.</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1.5.Изменения и дополнения в настоящее положение вносятся Родительским собранием.</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1.6.Срок данного Положения не ограничен. Данное положение действует до принятия нового.</w:t>
      </w:r>
    </w:p>
    <w:p w:rsidR="00406836" w:rsidRDefault="00406836" w:rsidP="00406836">
      <w:pPr>
        <w:pStyle w:val="a6"/>
        <w:ind w:left="709" w:firstLine="142"/>
        <w:jc w:val="center"/>
        <w:rPr>
          <w:rStyle w:val="a5"/>
        </w:rPr>
      </w:pPr>
      <w:r>
        <w:rPr>
          <w:sz w:val="28"/>
          <w:szCs w:val="28"/>
        </w:rPr>
        <w:t> </w:t>
      </w:r>
      <w:r>
        <w:rPr>
          <w:rStyle w:val="a5"/>
          <w:sz w:val="28"/>
          <w:szCs w:val="28"/>
        </w:rPr>
        <w:t>2. ОСНОВНЫЕ ЗАДАЧИ РОДИТЕЛЬСКОГО СОБРАНИЯ</w:t>
      </w:r>
    </w:p>
    <w:p w:rsidR="00406836" w:rsidRDefault="00406836" w:rsidP="00406836">
      <w:pPr>
        <w:pStyle w:val="a6"/>
        <w:ind w:left="709" w:firstLine="142"/>
        <w:jc w:val="both"/>
        <w:rPr>
          <w:rFonts w:ascii="Times New Roman" w:hAnsi="Times New Roman"/>
        </w:rPr>
      </w:pPr>
      <w:r>
        <w:rPr>
          <w:rFonts w:ascii="Times New Roman" w:hAnsi="Times New Roman"/>
          <w:sz w:val="28"/>
          <w:szCs w:val="28"/>
        </w:rPr>
        <w:t>Основными задачами Родительского собрания являются:</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2.1.Совместная работа родительской общественности и Учреждения по реализации государственной политики в области дошкольного образования.</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2.2.Рассмотрение и обсуждение основных направлений развития Учреждения.</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2.3. Координация действий родительской общественности и педагогического коллектива Учреждения по вопросам образования, воспитания, оздоровления и развития воспитанников.</w:t>
      </w:r>
    </w:p>
    <w:p w:rsidR="00406836" w:rsidRDefault="00406836" w:rsidP="00406836">
      <w:pPr>
        <w:pStyle w:val="a6"/>
        <w:ind w:left="709" w:firstLine="142"/>
        <w:jc w:val="center"/>
        <w:rPr>
          <w:rStyle w:val="a5"/>
        </w:rPr>
      </w:pPr>
      <w:r>
        <w:rPr>
          <w:rStyle w:val="a5"/>
          <w:sz w:val="28"/>
          <w:szCs w:val="28"/>
        </w:rPr>
        <w:t>3. ФУНКЦИИ РОДИТЕЛЬСКОГО СОБРАНИЯ</w:t>
      </w:r>
    </w:p>
    <w:p w:rsidR="00406836" w:rsidRDefault="00406836" w:rsidP="00406836">
      <w:pPr>
        <w:pStyle w:val="a6"/>
        <w:ind w:left="709" w:firstLine="142"/>
        <w:jc w:val="both"/>
        <w:rPr>
          <w:rFonts w:ascii="Times New Roman" w:hAnsi="Times New Roman"/>
        </w:rPr>
      </w:pPr>
      <w:r>
        <w:rPr>
          <w:rFonts w:ascii="Times New Roman" w:hAnsi="Times New Roman"/>
          <w:sz w:val="28"/>
          <w:szCs w:val="28"/>
        </w:rPr>
        <w:t>Родительское собрание Учреждения:</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3.1.Выбирает Родительский комитет Учреждения (группы).</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3.2.Знакомится с Уставом и другими локальными актами Учреждения, касающимися взаимодействия с родительской общественностью, поручает Родительскому комитету Учреждения решение вопросов о внесении в них необходимых изменений и дополнений.</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3.3.Изучает основные направления образовательной, оздоровительной и воспитательной деятельности в Учреждении (группе), вносит предложения по их совершенствованию.</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lastRenderedPageBreak/>
        <w:t>3.4.Заслушивает вопросы, касающиеся содержания, форм, и методов образовательного процесса, планирования педагогической деятельности Учреждения (группы).</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3.5.Обсуждает проблемы организации дополнительных образовательных услуг воспитанникам, в том числе платных в Учреждении (группе).</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3.6.Принимает информацию заведующего, отчеты педагогических и медицинских работников о состоянии здоровья детей, ходе реализации образовательных и воспитательных программ, результатах готовности детей к школьному обучению.</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3.7.Решает вопросы оказания помощи воспитателям группы в работе с неблагополучными семьями.</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3.8.Вносит предложения по совершенствованию педагогического процесса в Учреждении (группе).</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3.9.Участвует в планировании совместных с родителями (законными представителями) мероприятий в Учреждении (группе) – групповых родительских собраний, родительских клубов, Дней открытых дверей и др.</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3.10.Принимает решение об оказании посильной помощи Учреждению (группе) в укреплении материально-технической базы Учреждения (группы), благоустройству и ремонту его помещений, детских площадок и территории силами родительской общественности.</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3.11.Планирует организацию развлекательных мероприятий с детьми сверх годового плана, обеспечение их подарками к Новому году и другим праздникам.</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3.12.Принимает решение об оказании благотворительной помощи, направленной на развитие Учреждения, совершенствование педагогического процесса в группе.</w:t>
      </w:r>
    </w:p>
    <w:p w:rsidR="00406836" w:rsidRDefault="00406836" w:rsidP="00406836">
      <w:pPr>
        <w:pStyle w:val="a6"/>
        <w:ind w:left="709" w:firstLine="142"/>
        <w:jc w:val="center"/>
        <w:rPr>
          <w:sz w:val="28"/>
          <w:szCs w:val="28"/>
        </w:rPr>
      </w:pPr>
      <w:r>
        <w:rPr>
          <w:rStyle w:val="a5"/>
          <w:sz w:val="28"/>
          <w:szCs w:val="28"/>
        </w:rPr>
        <w:t>4. ПРАВА РОДИТЕЛЬСКОГО СОБРАНИЯ</w:t>
      </w:r>
      <w:r>
        <w:rPr>
          <w:sz w:val="28"/>
          <w:szCs w:val="28"/>
        </w:rPr>
        <w:t> </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4.1. Родительское собрание имеет право:</w:t>
      </w:r>
    </w:p>
    <w:p w:rsidR="00406836" w:rsidRDefault="00406836" w:rsidP="00406836">
      <w:pPr>
        <w:pStyle w:val="a6"/>
        <w:ind w:left="709" w:firstLine="142"/>
        <w:jc w:val="both"/>
        <w:rPr>
          <w:rFonts w:ascii="Times New Roman" w:hAnsi="Times New Roman"/>
          <w:sz w:val="28"/>
          <w:szCs w:val="28"/>
        </w:rPr>
      </w:pPr>
      <w:r>
        <w:rPr>
          <w:sz w:val="28"/>
          <w:szCs w:val="28"/>
        </w:rPr>
        <w:t xml:space="preserve">– </w:t>
      </w:r>
      <w:r>
        <w:rPr>
          <w:rFonts w:ascii="Times New Roman" w:hAnsi="Times New Roman"/>
          <w:sz w:val="28"/>
          <w:szCs w:val="28"/>
        </w:rPr>
        <w:t>выбирать Родительский комитет Учреждения (группы);</w:t>
      </w:r>
    </w:p>
    <w:p w:rsidR="00406836" w:rsidRDefault="00406836" w:rsidP="00406836">
      <w:pPr>
        <w:pStyle w:val="a6"/>
        <w:ind w:left="709" w:firstLine="142"/>
        <w:jc w:val="both"/>
        <w:rPr>
          <w:rFonts w:ascii="Times New Roman" w:hAnsi="Times New Roman"/>
          <w:sz w:val="28"/>
          <w:szCs w:val="28"/>
        </w:rPr>
      </w:pPr>
      <w:r>
        <w:rPr>
          <w:sz w:val="28"/>
          <w:szCs w:val="28"/>
        </w:rPr>
        <w:t xml:space="preserve">– </w:t>
      </w:r>
      <w:r>
        <w:rPr>
          <w:rFonts w:ascii="Times New Roman" w:hAnsi="Times New Roman"/>
          <w:sz w:val="28"/>
          <w:szCs w:val="28"/>
        </w:rPr>
        <w:t>требовать у Родительского комитета Учреждения (группы) выполнения и (или) контроля выполнения его решений.</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4.2. Каждый член Родительского собрания имеет право:</w:t>
      </w:r>
    </w:p>
    <w:p w:rsidR="00406836" w:rsidRDefault="00406836" w:rsidP="00406836">
      <w:pPr>
        <w:pStyle w:val="a6"/>
        <w:ind w:left="709" w:firstLine="142"/>
        <w:jc w:val="both"/>
        <w:rPr>
          <w:rFonts w:ascii="Times New Roman" w:hAnsi="Times New Roman"/>
          <w:sz w:val="28"/>
          <w:szCs w:val="28"/>
        </w:rPr>
      </w:pPr>
      <w:r>
        <w:rPr>
          <w:sz w:val="28"/>
          <w:szCs w:val="28"/>
        </w:rPr>
        <w:t xml:space="preserve">– </w:t>
      </w:r>
      <w:r>
        <w:rPr>
          <w:rFonts w:ascii="Times New Roman" w:hAnsi="Times New Roman"/>
          <w:sz w:val="28"/>
          <w:szCs w:val="28"/>
        </w:rPr>
        <w:t>требовать обсуждения Родительским собранием любого вопроса, входящего в его компетенцию, если это предложение поддержит не менее одной трети членов собрания;</w:t>
      </w:r>
    </w:p>
    <w:p w:rsidR="00406836" w:rsidRDefault="00406836" w:rsidP="00406836">
      <w:pPr>
        <w:pStyle w:val="a6"/>
        <w:numPr>
          <w:ilvl w:val="0"/>
          <w:numId w:val="7"/>
        </w:numPr>
        <w:ind w:left="709" w:firstLine="142"/>
        <w:jc w:val="both"/>
        <w:rPr>
          <w:rFonts w:ascii="Times New Roman" w:hAnsi="Times New Roman"/>
          <w:sz w:val="28"/>
          <w:szCs w:val="28"/>
        </w:rPr>
      </w:pPr>
      <w:r>
        <w:rPr>
          <w:rFonts w:ascii="Times New Roman" w:hAnsi="Times New Roman"/>
          <w:sz w:val="28"/>
          <w:szCs w:val="28"/>
        </w:rPr>
        <w:t xml:space="preserve">при несогласии с решением Родительского собрания высказать свое мотивированное мнение, которое должно быть занесено в </w:t>
      </w:r>
      <w:r>
        <w:rPr>
          <w:rFonts w:ascii="Times New Roman" w:hAnsi="Times New Roman"/>
          <w:sz w:val="28"/>
          <w:szCs w:val="28"/>
        </w:rPr>
        <w:lastRenderedPageBreak/>
        <w:t>протокол.</w:t>
      </w:r>
    </w:p>
    <w:p w:rsidR="00406836" w:rsidRDefault="00406836" w:rsidP="00406836">
      <w:pPr>
        <w:pStyle w:val="a6"/>
        <w:ind w:left="709" w:firstLine="142"/>
        <w:jc w:val="both"/>
        <w:rPr>
          <w:rFonts w:ascii="Times New Roman" w:hAnsi="Times New Roman"/>
          <w:sz w:val="28"/>
          <w:szCs w:val="28"/>
        </w:rPr>
      </w:pPr>
    </w:p>
    <w:p w:rsidR="00406836" w:rsidRDefault="00406836" w:rsidP="00406836">
      <w:pPr>
        <w:pStyle w:val="a6"/>
        <w:ind w:left="709" w:firstLine="142"/>
        <w:jc w:val="both"/>
        <w:rPr>
          <w:rFonts w:ascii="Times New Roman" w:hAnsi="Times New Roman"/>
          <w:sz w:val="28"/>
          <w:szCs w:val="28"/>
        </w:rPr>
      </w:pPr>
    </w:p>
    <w:p w:rsidR="00406836" w:rsidRDefault="00406836" w:rsidP="00406836">
      <w:pPr>
        <w:pStyle w:val="a6"/>
        <w:ind w:left="709" w:firstLine="142"/>
        <w:jc w:val="center"/>
        <w:rPr>
          <w:rStyle w:val="a5"/>
        </w:rPr>
      </w:pPr>
      <w:r>
        <w:rPr>
          <w:rStyle w:val="a5"/>
          <w:sz w:val="28"/>
          <w:szCs w:val="28"/>
        </w:rPr>
        <w:t>5.ОРГАНИЗАЦИЯ УПРАВЛЕНИЯ РОДИТЕЛЬСКИМ СОБРАНИЕМ</w:t>
      </w:r>
    </w:p>
    <w:p w:rsidR="00406836" w:rsidRDefault="00406836" w:rsidP="00406836">
      <w:pPr>
        <w:pStyle w:val="a6"/>
        <w:ind w:left="709" w:firstLine="142"/>
        <w:jc w:val="both"/>
        <w:rPr>
          <w:rFonts w:ascii="Times New Roman" w:hAnsi="Times New Roman"/>
        </w:rPr>
      </w:pPr>
      <w:r>
        <w:rPr>
          <w:rFonts w:ascii="Times New Roman" w:hAnsi="Times New Roman"/>
          <w:sz w:val="28"/>
          <w:szCs w:val="28"/>
        </w:rPr>
        <w:t>5.1.В состав Родительского собрания входят все родители (законные представители) воспитанников Учреждения (группы).</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5.2.Родительское собрание избирает из своего состава Родительский комитет Учреждения (группы).</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5.3.Для ведения заседаний Родительское собрание из своего состава выбирает председателя и секретаря сроком на 1 учебный год. Председателем, как правило, выбирают председателя Родительского комитета Учреждения (группы).</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5.4.В необходимых случаях на заседание Родительского собрания приглашаются педагогические, медицинские и другие работники Учреждения, представители общественных организаций, учреждений, родители, представители Учредителя. Необходимость их приглашения определяется представителем Родительского комитета Учреждения (группы).</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 xml:space="preserve">5.5.Общее Родительское собрание Учреждения ведет </w:t>
      </w:r>
      <w:proofErr w:type="gramStart"/>
      <w:r>
        <w:rPr>
          <w:rFonts w:ascii="Times New Roman" w:hAnsi="Times New Roman"/>
          <w:sz w:val="28"/>
          <w:szCs w:val="28"/>
        </w:rPr>
        <w:t>заведующий Учреждения</w:t>
      </w:r>
      <w:proofErr w:type="gramEnd"/>
      <w:r>
        <w:rPr>
          <w:rFonts w:ascii="Times New Roman" w:hAnsi="Times New Roman"/>
          <w:sz w:val="28"/>
          <w:szCs w:val="28"/>
        </w:rPr>
        <w:t xml:space="preserve"> совместно с председателем Родительского комитета Учреждения.</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5.6.Родительское собрание группы ведет председатель Родительского комитета группы.</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5.7.Председатель родительского комитета:</w:t>
      </w:r>
    </w:p>
    <w:p w:rsidR="00406836" w:rsidRDefault="00406836" w:rsidP="00406836">
      <w:pPr>
        <w:pStyle w:val="a6"/>
        <w:ind w:left="709" w:firstLine="142"/>
        <w:jc w:val="both"/>
        <w:rPr>
          <w:rFonts w:ascii="Times New Roman" w:hAnsi="Times New Roman"/>
          <w:sz w:val="28"/>
          <w:szCs w:val="28"/>
        </w:rPr>
      </w:pPr>
      <w:r>
        <w:rPr>
          <w:sz w:val="28"/>
          <w:szCs w:val="28"/>
        </w:rPr>
        <w:t xml:space="preserve">– </w:t>
      </w:r>
      <w:r>
        <w:rPr>
          <w:rFonts w:ascii="Times New Roman" w:hAnsi="Times New Roman"/>
          <w:sz w:val="28"/>
          <w:szCs w:val="28"/>
        </w:rPr>
        <w:t>обеспечивает посещаемость родительского собрания совместно с председателями родительских комитетов групп;</w:t>
      </w:r>
    </w:p>
    <w:p w:rsidR="00406836" w:rsidRDefault="00406836" w:rsidP="00406836">
      <w:pPr>
        <w:pStyle w:val="a6"/>
        <w:ind w:left="709" w:firstLine="142"/>
        <w:jc w:val="both"/>
        <w:rPr>
          <w:rFonts w:ascii="Times New Roman" w:hAnsi="Times New Roman"/>
          <w:sz w:val="28"/>
          <w:szCs w:val="28"/>
        </w:rPr>
      </w:pPr>
      <w:r>
        <w:rPr>
          <w:sz w:val="28"/>
          <w:szCs w:val="28"/>
        </w:rPr>
        <w:t xml:space="preserve">– </w:t>
      </w:r>
      <w:r>
        <w:rPr>
          <w:rFonts w:ascii="Times New Roman" w:hAnsi="Times New Roman"/>
          <w:sz w:val="28"/>
          <w:szCs w:val="28"/>
        </w:rPr>
        <w:t xml:space="preserve">совместно с </w:t>
      </w:r>
      <w:proofErr w:type="gramStart"/>
      <w:r>
        <w:rPr>
          <w:rFonts w:ascii="Times New Roman" w:hAnsi="Times New Roman"/>
          <w:sz w:val="28"/>
          <w:szCs w:val="28"/>
        </w:rPr>
        <w:t>заведующим Учреждения</w:t>
      </w:r>
      <w:proofErr w:type="gramEnd"/>
      <w:r>
        <w:rPr>
          <w:rFonts w:ascii="Times New Roman" w:hAnsi="Times New Roman"/>
          <w:sz w:val="28"/>
          <w:szCs w:val="28"/>
        </w:rPr>
        <w:t xml:space="preserve"> организует подготовку и проведение Родительского собрания;</w:t>
      </w:r>
    </w:p>
    <w:p w:rsidR="00406836" w:rsidRDefault="00406836" w:rsidP="00406836">
      <w:pPr>
        <w:pStyle w:val="a6"/>
        <w:ind w:left="709" w:firstLine="142"/>
        <w:jc w:val="both"/>
        <w:rPr>
          <w:rFonts w:ascii="Times New Roman" w:hAnsi="Times New Roman"/>
          <w:sz w:val="28"/>
          <w:szCs w:val="28"/>
        </w:rPr>
      </w:pPr>
      <w:r>
        <w:rPr>
          <w:sz w:val="28"/>
          <w:szCs w:val="28"/>
        </w:rPr>
        <w:t xml:space="preserve">– </w:t>
      </w:r>
      <w:r>
        <w:rPr>
          <w:rFonts w:ascii="Times New Roman" w:hAnsi="Times New Roman"/>
          <w:sz w:val="28"/>
          <w:szCs w:val="28"/>
        </w:rPr>
        <w:t xml:space="preserve">совместно с </w:t>
      </w:r>
      <w:proofErr w:type="gramStart"/>
      <w:r>
        <w:rPr>
          <w:rFonts w:ascii="Times New Roman" w:hAnsi="Times New Roman"/>
          <w:sz w:val="28"/>
          <w:szCs w:val="28"/>
        </w:rPr>
        <w:t>заведующим Учреждения</w:t>
      </w:r>
      <w:proofErr w:type="gramEnd"/>
      <w:r>
        <w:rPr>
          <w:rFonts w:ascii="Times New Roman" w:hAnsi="Times New Roman"/>
          <w:sz w:val="28"/>
          <w:szCs w:val="28"/>
        </w:rPr>
        <w:t xml:space="preserve"> определяет повестку дня Родительского собрания;</w:t>
      </w:r>
    </w:p>
    <w:p w:rsidR="00406836" w:rsidRDefault="00406836" w:rsidP="00406836">
      <w:pPr>
        <w:pStyle w:val="a6"/>
        <w:ind w:left="709" w:firstLine="142"/>
        <w:jc w:val="both"/>
        <w:rPr>
          <w:rFonts w:ascii="Times New Roman" w:hAnsi="Times New Roman"/>
          <w:sz w:val="28"/>
          <w:szCs w:val="28"/>
        </w:rPr>
      </w:pPr>
      <w:r>
        <w:rPr>
          <w:sz w:val="28"/>
          <w:szCs w:val="28"/>
        </w:rPr>
        <w:t xml:space="preserve">– </w:t>
      </w:r>
      <w:r>
        <w:rPr>
          <w:rFonts w:ascii="Times New Roman" w:hAnsi="Times New Roman"/>
          <w:sz w:val="28"/>
          <w:szCs w:val="28"/>
        </w:rPr>
        <w:t>взаимодействует с председателями родительских комитетов групп;</w:t>
      </w:r>
    </w:p>
    <w:p w:rsidR="00406836" w:rsidRDefault="00406836" w:rsidP="00406836">
      <w:pPr>
        <w:pStyle w:val="a6"/>
        <w:ind w:left="709" w:firstLine="142"/>
        <w:jc w:val="both"/>
        <w:rPr>
          <w:rFonts w:ascii="Times New Roman" w:hAnsi="Times New Roman"/>
          <w:sz w:val="28"/>
          <w:szCs w:val="28"/>
        </w:rPr>
      </w:pPr>
      <w:r>
        <w:rPr>
          <w:sz w:val="28"/>
          <w:szCs w:val="28"/>
        </w:rPr>
        <w:t xml:space="preserve">– </w:t>
      </w:r>
      <w:r>
        <w:rPr>
          <w:rFonts w:ascii="Times New Roman" w:hAnsi="Times New Roman"/>
          <w:sz w:val="28"/>
          <w:szCs w:val="28"/>
        </w:rPr>
        <w:t xml:space="preserve">взаимодействует с </w:t>
      </w:r>
      <w:proofErr w:type="gramStart"/>
      <w:r>
        <w:rPr>
          <w:rFonts w:ascii="Times New Roman" w:hAnsi="Times New Roman"/>
          <w:sz w:val="28"/>
          <w:szCs w:val="28"/>
        </w:rPr>
        <w:t>заведующим Учреждения</w:t>
      </w:r>
      <w:proofErr w:type="gramEnd"/>
      <w:r>
        <w:rPr>
          <w:rFonts w:ascii="Times New Roman" w:hAnsi="Times New Roman"/>
          <w:sz w:val="28"/>
          <w:szCs w:val="28"/>
        </w:rPr>
        <w:t xml:space="preserve"> по вопросам ведения собрания, выполнения его решений.</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5.8.Родительское собрание работает по плану, составляющему часть годового плана работы Учреждения.</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5.9. Общее Родительское собрание собирается не реже 2 раз в год, групповое Родительское собрание – не реже 1 раза в квартал.</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lastRenderedPageBreak/>
        <w:t>5.10. Заседания Родительского собрания правомочны, если на них присутствует не менее половины всех родителей (законных представителей) воспитанников Учреждения (группы).</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5.11.Решение Родительского собрания принимается открытым голосованием и считается принятым, если за него проголосовало не менее двух третей присутствующих.</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 xml:space="preserve">5.12.Организацию выполнения решений Родительского собрания осуществляет Родительский комитет Учреждения совместно с </w:t>
      </w:r>
      <w:proofErr w:type="gramStart"/>
      <w:r>
        <w:rPr>
          <w:rFonts w:ascii="Times New Roman" w:hAnsi="Times New Roman"/>
          <w:sz w:val="28"/>
          <w:szCs w:val="28"/>
        </w:rPr>
        <w:t>заведующим Учреждения</w:t>
      </w:r>
      <w:proofErr w:type="gramEnd"/>
      <w:r>
        <w:rPr>
          <w:rFonts w:ascii="Times New Roman" w:hAnsi="Times New Roman"/>
          <w:sz w:val="28"/>
          <w:szCs w:val="28"/>
        </w:rPr>
        <w:t xml:space="preserve"> или Родительский комитет группы.</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5.13. Непосредственным выполнением решений занимаются ответственные лица, указанные в протоколе заседания Родительского собрания. Результаты докладываются Родительскому собранию на следующем заседании.</w:t>
      </w:r>
    </w:p>
    <w:p w:rsidR="00406836" w:rsidRDefault="00406836" w:rsidP="00406836">
      <w:pPr>
        <w:pStyle w:val="a6"/>
        <w:ind w:left="709" w:firstLine="142"/>
        <w:jc w:val="both"/>
        <w:rPr>
          <w:rFonts w:ascii="Times New Roman" w:hAnsi="Times New Roman"/>
          <w:sz w:val="28"/>
          <w:szCs w:val="28"/>
        </w:rPr>
      </w:pPr>
    </w:p>
    <w:p w:rsidR="00406836" w:rsidRDefault="00406836" w:rsidP="00406836">
      <w:pPr>
        <w:pStyle w:val="a6"/>
        <w:ind w:left="709" w:firstLine="142"/>
        <w:jc w:val="center"/>
        <w:rPr>
          <w:rStyle w:val="a5"/>
        </w:rPr>
      </w:pPr>
      <w:r>
        <w:rPr>
          <w:rStyle w:val="a5"/>
          <w:sz w:val="28"/>
          <w:szCs w:val="28"/>
        </w:rPr>
        <w:t>6. ВЗАИМОСВЯЗИ РОДИТЕЛЬСКОГО СОБРАНИЯ С ОРГАНАМИ САМОУПРАВЛЕНИЯ УЧРЕЖДЕНИЯ</w:t>
      </w:r>
    </w:p>
    <w:p w:rsidR="00406836" w:rsidRDefault="00406836" w:rsidP="00406836">
      <w:pPr>
        <w:pStyle w:val="a6"/>
        <w:ind w:left="709" w:firstLine="142"/>
        <w:jc w:val="both"/>
        <w:rPr>
          <w:rFonts w:ascii="Times New Roman" w:hAnsi="Times New Roman"/>
        </w:rPr>
      </w:pPr>
      <w:r>
        <w:rPr>
          <w:rFonts w:ascii="Times New Roman" w:hAnsi="Times New Roman"/>
          <w:sz w:val="28"/>
          <w:szCs w:val="28"/>
        </w:rPr>
        <w:t>6.1.Родительское собрание взаимодействует с Родительским комитетом Учреждения.</w:t>
      </w:r>
    </w:p>
    <w:p w:rsidR="00406836" w:rsidRDefault="00406836" w:rsidP="00406836">
      <w:pPr>
        <w:pStyle w:val="a6"/>
        <w:ind w:left="709" w:firstLine="142"/>
        <w:jc w:val="center"/>
        <w:rPr>
          <w:rStyle w:val="a5"/>
        </w:rPr>
      </w:pPr>
      <w:r>
        <w:rPr>
          <w:rStyle w:val="a5"/>
          <w:sz w:val="28"/>
          <w:szCs w:val="28"/>
        </w:rPr>
        <w:t>7. ОТВЕТСТВЕННОСТЬ РОДИТЕЛЬСКОГО СОБРАНИЯ</w:t>
      </w:r>
    </w:p>
    <w:p w:rsidR="00406836" w:rsidRDefault="00406836" w:rsidP="00406836">
      <w:pPr>
        <w:pStyle w:val="a6"/>
        <w:ind w:left="709" w:firstLine="142"/>
        <w:jc w:val="both"/>
        <w:rPr>
          <w:rFonts w:ascii="Times New Roman" w:hAnsi="Times New Roman"/>
        </w:rPr>
      </w:pPr>
      <w:r>
        <w:rPr>
          <w:rFonts w:ascii="Times New Roman" w:hAnsi="Times New Roman"/>
          <w:sz w:val="28"/>
          <w:szCs w:val="28"/>
        </w:rPr>
        <w:t>7.1. Родительское собрание несет ответственность:</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 за выполнение закрепленных за ним задач и функций;</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 соответствие принимаемых решений законодательству РФ, нормативно-правовым актам.</w:t>
      </w:r>
    </w:p>
    <w:p w:rsidR="00406836" w:rsidRDefault="00406836" w:rsidP="00406836">
      <w:pPr>
        <w:pStyle w:val="a6"/>
        <w:ind w:left="709" w:firstLine="142"/>
        <w:jc w:val="center"/>
        <w:rPr>
          <w:rStyle w:val="a5"/>
        </w:rPr>
      </w:pPr>
      <w:r>
        <w:rPr>
          <w:rStyle w:val="a5"/>
          <w:sz w:val="28"/>
          <w:szCs w:val="28"/>
        </w:rPr>
        <w:t>8. ДЕЛОПРОИЗВОДСТВО РОДИТЕЛЬСКОГО СОБРАНИЯ</w:t>
      </w:r>
    </w:p>
    <w:p w:rsidR="00406836" w:rsidRDefault="00406836" w:rsidP="00406836">
      <w:pPr>
        <w:pStyle w:val="a6"/>
        <w:ind w:left="709" w:firstLine="142"/>
        <w:jc w:val="both"/>
        <w:rPr>
          <w:rFonts w:ascii="Times New Roman" w:hAnsi="Times New Roman"/>
        </w:rPr>
      </w:pPr>
      <w:r>
        <w:rPr>
          <w:rFonts w:ascii="Times New Roman" w:hAnsi="Times New Roman"/>
          <w:sz w:val="28"/>
          <w:szCs w:val="28"/>
        </w:rPr>
        <w:t>8.1.Заседания Родительского собрания оформляются протоколом.</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8.2. В книге протоколов фиксируются:</w:t>
      </w:r>
    </w:p>
    <w:p w:rsidR="00406836" w:rsidRDefault="00406836" w:rsidP="00406836">
      <w:pPr>
        <w:pStyle w:val="a6"/>
        <w:ind w:left="709" w:firstLine="142"/>
        <w:jc w:val="both"/>
        <w:rPr>
          <w:rFonts w:ascii="Times New Roman" w:hAnsi="Times New Roman"/>
          <w:sz w:val="28"/>
          <w:szCs w:val="28"/>
        </w:rPr>
      </w:pPr>
      <w:r>
        <w:rPr>
          <w:sz w:val="28"/>
          <w:szCs w:val="28"/>
        </w:rPr>
        <w:t xml:space="preserve">– </w:t>
      </w:r>
      <w:r>
        <w:rPr>
          <w:rFonts w:ascii="Times New Roman" w:hAnsi="Times New Roman"/>
          <w:sz w:val="28"/>
          <w:szCs w:val="28"/>
        </w:rPr>
        <w:t>дата проведения заседания;</w:t>
      </w:r>
    </w:p>
    <w:p w:rsidR="00406836" w:rsidRDefault="00406836" w:rsidP="00406836">
      <w:pPr>
        <w:pStyle w:val="a6"/>
        <w:ind w:left="709" w:firstLine="142"/>
        <w:jc w:val="both"/>
        <w:rPr>
          <w:rFonts w:ascii="Times New Roman" w:hAnsi="Times New Roman"/>
          <w:sz w:val="28"/>
          <w:szCs w:val="28"/>
        </w:rPr>
      </w:pPr>
      <w:r>
        <w:rPr>
          <w:sz w:val="28"/>
          <w:szCs w:val="28"/>
        </w:rPr>
        <w:t xml:space="preserve">– </w:t>
      </w:r>
      <w:r>
        <w:rPr>
          <w:rFonts w:ascii="Times New Roman" w:hAnsi="Times New Roman"/>
          <w:sz w:val="28"/>
          <w:szCs w:val="28"/>
        </w:rPr>
        <w:t>количество присутствующих;</w:t>
      </w:r>
    </w:p>
    <w:p w:rsidR="00406836" w:rsidRDefault="00406836" w:rsidP="00406836">
      <w:pPr>
        <w:pStyle w:val="a6"/>
        <w:ind w:left="709" w:firstLine="142"/>
        <w:jc w:val="both"/>
        <w:rPr>
          <w:rFonts w:ascii="Times New Roman" w:hAnsi="Times New Roman"/>
          <w:sz w:val="28"/>
          <w:szCs w:val="28"/>
        </w:rPr>
      </w:pPr>
      <w:r>
        <w:rPr>
          <w:sz w:val="28"/>
          <w:szCs w:val="28"/>
        </w:rPr>
        <w:t xml:space="preserve">– </w:t>
      </w:r>
      <w:proofErr w:type="gramStart"/>
      <w:r>
        <w:rPr>
          <w:rFonts w:ascii="Times New Roman" w:hAnsi="Times New Roman"/>
          <w:sz w:val="28"/>
          <w:szCs w:val="28"/>
        </w:rPr>
        <w:t>приглашенные</w:t>
      </w:r>
      <w:proofErr w:type="gramEnd"/>
      <w:r>
        <w:rPr>
          <w:rFonts w:ascii="Times New Roman" w:hAnsi="Times New Roman"/>
          <w:sz w:val="28"/>
          <w:szCs w:val="28"/>
        </w:rPr>
        <w:t xml:space="preserve"> (Ф.И.О., должность);</w:t>
      </w:r>
    </w:p>
    <w:p w:rsidR="00406836" w:rsidRDefault="00406836" w:rsidP="00406836">
      <w:pPr>
        <w:pStyle w:val="a6"/>
        <w:ind w:left="709" w:firstLine="142"/>
        <w:jc w:val="both"/>
        <w:rPr>
          <w:rFonts w:ascii="Times New Roman" w:hAnsi="Times New Roman"/>
          <w:sz w:val="28"/>
          <w:szCs w:val="28"/>
        </w:rPr>
      </w:pPr>
      <w:r>
        <w:rPr>
          <w:sz w:val="28"/>
          <w:szCs w:val="28"/>
        </w:rPr>
        <w:t xml:space="preserve">– </w:t>
      </w:r>
      <w:r>
        <w:rPr>
          <w:rFonts w:ascii="Times New Roman" w:hAnsi="Times New Roman"/>
          <w:sz w:val="28"/>
          <w:szCs w:val="28"/>
        </w:rPr>
        <w:t>повестка дня;</w:t>
      </w:r>
    </w:p>
    <w:p w:rsidR="00406836" w:rsidRDefault="00406836" w:rsidP="00406836">
      <w:pPr>
        <w:pStyle w:val="a6"/>
        <w:ind w:left="709" w:firstLine="142"/>
        <w:jc w:val="both"/>
        <w:rPr>
          <w:rFonts w:ascii="Times New Roman" w:hAnsi="Times New Roman"/>
          <w:sz w:val="28"/>
          <w:szCs w:val="28"/>
        </w:rPr>
      </w:pPr>
      <w:r>
        <w:rPr>
          <w:sz w:val="28"/>
          <w:szCs w:val="28"/>
        </w:rPr>
        <w:t xml:space="preserve">– </w:t>
      </w:r>
      <w:r>
        <w:rPr>
          <w:rFonts w:ascii="Times New Roman" w:hAnsi="Times New Roman"/>
          <w:sz w:val="28"/>
          <w:szCs w:val="28"/>
        </w:rPr>
        <w:t>ход обсуждения вопросов, выносимых на Родительское собрание;</w:t>
      </w:r>
    </w:p>
    <w:p w:rsidR="00406836" w:rsidRDefault="00406836" w:rsidP="00406836">
      <w:pPr>
        <w:pStyle w:val="a6"/>
        <w:ind w:left="709" w:firstLine="142"/>
        <w:rPr>
          <w:rFonts w:ascii="Times New Roman" w:hAnsi="Times New Roman"/>
          <w:sz w:val="28"/>
          <w:szCs w:val="28"/>
        </w:rPr>
      </w:pPr>
      <w:r>
        <w:rPr>
          <w:sz w:val="28"/>
          <w:szCs w:val="28"/>
        </w:rPr>
        <w:t xml:space="preserve">– </w:t>
      </w:r>
      <w:r>
        <w:rPr>
          <w:rFonts w:ascii="Times New Roman" w:hAnsi="Times New Roman"/>
          <w:sz w:val="28"/>
          <w:szCs w:val="28"/>
        </w:rPr>
        <w:t>предложения, рекомендации и замечания родителей (законных представителей), педагогических и других работников Учреждения, приглашенных лиц;</w:t>
      </w:r>
    </w:p>
    <w:p w:rsidR="00406836" w:rsidRDefault="00406836" w:rsidP="00406836">
      <w:pPr>
        <w:pStyle w:val="a6"/>
        <w:ind w:left="709" w:firstLine="142"/>
        <w:jc w:val="both"/>
        <w:rPr>
          <w:rFonts w:ascii="Times New Roman" w:hAnsi="Times New Roman"/>
          <w:sz w:val="28"/>
          <w:szCs w:val="28"/>
        </w:rPr>
      </w:pPr>
      <w:r>
        <w:rPr>
          <w:sz w:val="28"/>
          <w:szCs w:val="28"/>
        </w:rPr>
        <w:t xml:space="preserve">– </w:t>
      </w:r>
      <w:r>
        <w:rPr>
          <w:rFonts w:ascii="Times New Roman" w:hAnsi="Times New Roman"/>
          <w:sz w:val="28"/>
          <w:szCs w:val="28"/>
        </w:rPr>
        <w:t>решение Родительского собрания.</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8.3. Протоколы подписываются председателем и секретарем Родительского собрания.</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lastRenderedPageBreak/>
        <w:t>8.4. Нумерация протоколов ведется от начала учебного года.</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 xml:space="preserve">8.5. Книга протоколов Родительского собрания нумеруется постранично, прошнуровывается, скрепляется подписью заведующего и печатью Учреждения </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8.6. Книга протоколов Родительского собрания хранится в делах Учреждения          5 лет и передается по акту (при смене руководителя, при передаче в архив).</w:t>
      </w:r>
    </w:p>
    <w:p w:rsidR="00406836" w:rsidRDefault="00406836" w:rsidP="00406836">
      <w:pPr>
        <w:pStyle w:val="a6"/>
        <w:ind w:left="709" w:firstLine="142"/>
        <w:jc w:val="both"/>
        <w:rPr>
          <w:rFonts w:ascii="Times New Roman" w:hAnsi="Times New Roman"/>
          <w:sz w:val="28"/>
          <w:szCs w:val="28"/>
        </w:rPr>
      </w:pPr>
      <w:r>
        <w:rPr>
          <w:rFonts w:ascii="Times New Roman" w:hAnsi="Times New Roman"/>
          <w:sz w:val="28"/>
          <w:szCs w:val="28"/>
        </w:rPr>
        <w:t>8.7. Тетрадь протоколов Родительского собрания групп хранится у воспитателей группы с момента комплектации группы до выпуска детей в школу.</w:t>
      </w:r>
    </w:p>
    <w:p w:rsidR="00406836" w:rsidRDefault="00406836" w:rsidP="00406836">
      <w:pPr>
        <w:ind w:left="709" w:firstLine="142"/>
        <w:jc w:val="both"/>
        <w:rPr>
          <w:rFonts w:ascii="Arial" w:hAnsi="Arial"/>
          <w:sz w:val="28"/>
          <w:szCs w:val="28"/>
        </w:rPr>
      </w:pPr>
    </w:p>
    <w:p w:rsidR="003C62B5" w:rsidRDefault="003C62B5"/>
    <w:p w:rsidR="00E6370F" w:rsidRDefault="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Pr="00E6370F" w:rsidRDefault="00E6370F" w:rsidP="00E6370F"/>
    <w:p w:rsidR="00E6370F" w:rsidRDefault="00E6370F" w:rsidP="00E6370F"/>
    <w:p w:rsidR="00E6370F" w:rsidRDefault="00E6370F" w:rsidP="00E6370F"/>
    <w:p w:rsidR="00E6370F" w:rsidRDefault="00E6370F">
      <w:pPr>
        <w:widowControl/>
        <w:autoSpaceDE/>
        <w:autoSpaceDN/>
        <w:adjustRightInd/>
        <w:spacing w:after="200" w:line="276" w:lineRule="auto"/>
      </w:pPr>
      <w:r>
        <w:br w:type="page"/>
      </w:r>
    </w:p>
    <w:p w:rsidR="00E6370F" w:rsidRDefault="00E6370F" w:rsidP="00E6370F">
      <w:pPr>
        <w:pStyle w:val="5"/>
        <w:tabs>
          <w:tab w:val="left" w:pos="708"/>
        </w:tabs>
        <w:ind w:left="0" w:right="-405"/>
        <w:rPr>
          <w:rFonts w:ascii="Times New Roman" w:hAnsi="Times New Roman"/>
          <w:sz w:val="24"/>
        </w:rPr>
      </w:pPr>
      <w:r>
        <w:rPr>
          <w:b w:val="0"/>
          <w:bCs w:val="0"/>
        </w:rPr>
        <w:lastRenderedPageBreak/>
        <w:t xml:space="preserve"> </w:t>
      </w:r>
      <w:r>
        <w:rPr>
          <w:rFonts w:ascii="Times New Roman" w:hAnsi="Times New Roman"/>
          <w:sz w:val="24"/>
        </w:rPr>
        <w:t>ПРИНЯТО</w:t>
      </w:r>
      <w:r>
        <w:rPr>
          <w:rFonts w:ascii="Times New Roman" w:hAnsi="Times New Roman"/>
          <w:sz w:val="24"/>
        </w:rPr>
        <w:tab/>
      </w:r>
      <w:r>
        <w:rPr>
          <w:rFonts w:ascii="Times New Roman" w:hAnsi="Times New Roman"/>
          <w:sz w:val="24"/>
        </w:rPr>
        <w:tab/>
        <w:t xml:space="preserve">                                        </w:t>
      </w:r>
      <w:r>
        <w:rPr>
          <w:rFonts w:ascii="Times New Roman" w:hAnsi="Times New Roman"/>
          <w:sz w:val="24"/>
        </w:rPr>
        <w:tab/>
        <w:t xml:space="preserve">       УТВЕРЖДАЮ                                                                                                            </w:t>
      </w:r>
    </w:p>
    <w:p w:rsidR="00E6370F" w:rsidRDefault="00E6370F" w:rsidP="00E6370F">
      <w:pPr>
        <w:ind w:right="-405"/>
        <w:rPr>
          <w:b/>
          <w:bCs/>
          <w:sz w:val="24"/>
        </w:rPr>
      </w:pPr>
      <w:r>
        <w:rPr>
          <w:b/>
          <w:bCs/>
          <w:sz w:val="24"/>
        </w:rPr>
        <w:t xml:space="preserve">на общем собрании трудового коллектива              Заведующий МБДОУ </w:t>
      </w:r>
      <w:proofErr w:type="spellStart"/>
      <w:r>
        <w:rPr>
          <w:b/>
          <w:bCs/>
          <w:sz w:val="24"/>
        </w:rPr>
        <w:t>Подтёлковский</w:t>
      </w:r>
      <w:proofErr w:type="spellEnd"/>
      <w:r>
        <w:rPr>
          <w:b/>
          <w:bCs/>
          <w:sz w:val="24"/>
        </w:rPr>
        <w:t xml:space="preserve">                                                                               </w:t>
      </w:r>
    </w:p>
    <w:p w:rsidR="00E6370F" w:rsidRDefault="00E6370F" w:rsidP="00E6370F">
      <w:pPr>
        <w:ind w:right="-405"/>
        <w:jc w:val="both"/>
        <w:rPr>
          <w:b/>
          <w:bCs/>
          <w:sz w:val="24"/>
        </w:rPr>
      </w:pPr>
      <w:r>
        <w:rPr>
          <w:b/>
          <w:bCs/>
          <w:sz w:val="24"/>
        </w:rPr>
        <w:t xml:space="preserve">МБДОУ </w:t>
      </w:r>
      <w:proofErr w:type="spellStart"/>
      <w:r>
        <w:rPr>
          <w:b/>
          <w:bCs/>
          <w:sz w:val="24"/>
        </w:rPr>
        <w:t>Подтёлковский</w:t>
      </w:r>
      <w:proofErr w:type="spellEnd"/>
      <w:r>
        <w:rPr>
          <w:b/>
          <w:bCs/>
          <w:sz w:val="24"/>
        </w:rPr>
        <w:t xml:space="preserve">  д/с № 6 «Солнышко»      д/с № 6 «Солнышко»</w:t>
      </w:r>
    </w:p>
    <w:p w:rsidR="00E6370F" w:rsidRDefault="00E6370F" w:rsidP="00E6370F">
      <w:pPr>
        <w:ind w:right="-405"/>
        <w:rPr>
          <w:b/>
          <w:bCs/>
          <w:sz w:val="24"/>
        </w:rPr>
      </w:pPr>
      <w:r>
        <w:rPr>
          <w:b/>
          <w:bCs/>
          <w:sz w:val="24"/>
        </w:rPr>
        <w:t>Протокол № 2 от 18.01.2012г.</w:t>
      </w:r>
      <w:r>
        <w:rPr>
          <w:b/>
          <w:bCs/>
          <w:sz w:val="24"/>
        </w:rPr>
        <w:tab/>
        <w:t xml:space="preserve">                                                                </w:t>
      </w:r>
      <w:proofErr w:type="spellStart"/>
      <w:r>
        <w:rPr>
          <w:b/>
          <w:bCs/>
          <w:sz w:val="24"/>
        </w:rPr>
        <w:t>Л.И.Кушнарёва</w:t>
      </w:r>
      <w:proofErr w:type="spellEnd"/>
    </w:p>
    <w:p w:rsidR="00E6370F" w:rsidRDefault="00E6370F" w:rsidP="00E6370F">
      <w:pPr>
        <w:ind w:right="-405"/>
        <w:rPr>
          <w:b/>
          <w:bCs/>
          <w:sz w:val="24"/>
        </w:rPr>
      </w:pPr>
      <w:r>
        <w:rPr>
          <w:b/>
          <w:bCs/>
          <w:sz w:val="24"/>
        </w:rPr>
        <w:t xml:space="preserve">                                                                                           приказ № 7.1   20.01.2012г.                                                           </w:t>
      </w:r>
    </w:p>
    <w:p w:rsidR="00E6370F" w:rsidRDefault="00E6370F" w:rsidP="00E6370F">
      <w:pPr>
        <w:jc w:val="both"/>
        <w:rPr>
          <w:b/>
          <w:bCs/>
        </w:rPr>
      </w:pPr>
      <w:r>
        <w:rPr>
          <w:b/>
          <w:bCs/>
          <w:sz w:val="24"/>
        </w:rPr>
        <w:t xml:space="preserve">                                                                                                           </w:t>
      </w:r>
    </w:p>
    <w:p w:rsidR="00E6370F" w:rsidRDefault="00E6370F" w:rsidP="00E6370F">
      <w:pPr>
        <w:ind w:left="708"/>
        <w:jc w:val="both"/>
      </w:pPr>
    </w:p>
    <w:p w:rsidR="00E6370F" w:rsidRDefault="00E6370F" w:rsidP="00E6370F">
      <w:pPr>
        <w:ind w:left="708"/>
        <w:jc w:val="both"/>
      </w:pPr>
    </w:p>
    <w:p w:rsidR="00E6370F" w:rsidRDefault="00E6370F" w:rsidP="00E6370F">
      <w:pPr>
        <w:ind w:left="708"/>
        <w:jc w:val="both"/>
      </w:pPr>
    </w:p>
    <w:p w:rsidR="00E6370F" w:rsidRDefault="00E6370F" w:rsidP="00E6370F">
      <w:pPr>
        <w:ind w:left="708"/>
        <w:jc w:val="both"/>
      </w:pPr>
    </w:p>
    <w:p w:rsidR="00E6370F" w:rsidRDefault="00E6370F" w:rsidP="00E6370F">
      <w:pPr>
        <w:ind w:left="708"/>
        <w:jc w:val="both"/>
      </w:pPr>
    </w:p>
    <w:p w:rsidR="00E6370F" w:rsidRDefault="00E6370F" w:rsidP="00E6370F">
      <w:pPr>
        <w:ind w:left="708"/>
        <w:jc w:val="both"/>
      </w:pPr>
    </w:p>
    <w:p w:rsidR="00E6370F" w:rsidRDefault="00E6370F" w:rsidP="00E6370F">
      <w:pPr>
        <w:ind w:left="708"/>
        <w:jc w:val="both"/>
      </w:pPr>
    </w:p>
    <w:p w:rsidR="00E6370F" w:rsidRDefault="00E6370F" w:rsidP="00E6370F">
      <w:pPr>
        <w:ind w:left="708"/>
        <w:jc w:val="both"/>
      </w:pPr>
    </w:p>
    <w:p w:rsidR="00E6370F" w:rsidRDefault="00E6370F" w:rsidP="00E6370F">
      <w:pPr>
        <w:ind w:left="708"/>
        <w:jc w:val="both"/>
      </w:pPr>
    </w:p>
    <w:p w:rsidR="00E6370F" w:rsidRDefault="00E6370F" w:rsidP="00E6370F">
      <w:pPr>
        <w:ind w:left="708"/>
        <w:jc w:val="both"/>
      </w:pPr>
    </w:p>
    <w:p w:rsidR="00E6370F" w:rsidRDefault="00E6370F" w:rsidP="00E6370F">
      <w:pPr>
        <w:ind w:left="708"/>
        <w:jc w:val="both"/>
      </w:pPr>
    </w:p>
    <w:p w:rsidR="00E6370F" w:rsidRDefault="00E6370F" w:rsidP="00E6370F">
      <w:pPr>
        <w:ind w:left="708"/>
        <w:jc w:val="both"/>
      </w:pPr>
    </w:p>
    <w:p w:rsidR="00E6370F" w:rsidRDefault="00E6370F" w:rsidP="00E6370F">
      <w:pPr>
        <w:pStyle w:val="1"/>
        <w:keepLines w:val="0"/>
        <w:widowControl/>
        <w:suppressAutoHyphens/>
        <w:autoSpaceDE/>
        <w:autoSpaceDN/>
        <w:adjustRightInd/>
        <w:spacing w:before="240" w:after="60"/>
        <w:ind w:left="432"/>
        <w:rPr>
          <w:rFonts w:ascii="Times New Roman" w:hAnsi="Times New Roman"/>
          <w:sz w:val="40"/>
          <w:szCs w:val="40"/>
        </w:rPr>
      </w:pPr>
      <w:r>
        <w:rPr>
          <w:rFonts w:ascii="Times New Roman" w:hAnsi="Times New Roman"/>
          <w:sz w:val="40"/>
          <w:szCs w:val="40"/>
        </w:rPr>
        <w:t xml:space="preserve">                      ПОЛОЖЕНИЕ</w:t>
      </w:r>
    </w:p>
    <w:p w:rsidR="00E6370F" w:rsidRDefault="00E6370F" w:rsidP="00E6370F">
      <w:pPr>
        <w:pStyle w:val="a8"/>
        <w:jc w:val="center"/>
        <w:rPr>
          <w:b/>
          <w:sz w:val="44"/>
          <w:szCs w:val="44"/>
        </w:rPr>
      </w:pPr>
      <w:r>
        <w:rPr>
          <w:b/>
          <w:sz w:val="44"/>
          <w:szCs w:val="44"/>
        </w:rPr>
        <w:t>Об общем собрании трудового коллектива</w:t>
      </w:r>
    </w:p>
    <w:p w:rsidR="00E6370F" w:rsidRDefault="00E6370F" w:rsidP="00E6370F">
      <w:pPr>
        <w:pStyle w:val="a8"/>
        <w:jc w:val="center"/>
        <w:rPr>
          <w:rFonts w:ascii="Century" w:hAnsi="Century"/>
          <w:sz w:val="40"/>
          <w:szCs w:val="40"/>
        </w:rPr>
      </w:pPr>
      <w:r>
        <w:rPr>
          <w:b/>
          <w:sz w:val="40"/>
          <w:szCs w:val="40"/>
        </w:rPr>
        <w:t xml:space="preserve">МБДОУ </w:t>
      </w:r>
      <w:proofErr w:type="spellStart"/>
      <w:r>
        <w:rPr>
          <w:b/>
          <w:sz w:val="40"/>
          <w:szCs w:val="40"/>
        </w:rPr>
        <w:t>Подтёлковский</w:t>
      </w:r>
      <w:proofErr w:type="spellEnd"/>
      <w:r>
        <w:rPr>
          <w:b/>
          <w:sz w:val="40"/>
          <w:szCs w:val="40"/>
        </w:rPr>
        <w:t xml:space="preserve"> д/с № 6 «Солнышко»</w:t>
      </w:r>
    </w:p>
    <w:p w:rsidR="00E6370F" w:rsidRDefault="00E6370F" w:rsidP="00E6370F">
      <w:pPr>
        <w:pStyle w:val="a8"/>
        <w:jc w:val="center"/>
        <w:rPr>
          <w:rFonts w:ascii="Century" w:hAnsi="Century"/>
          <w:sz w:val="40"/>
          <w:szCs w:val="40"/>
        </w:rPr>
      </w:pPr>
    </w:p>
    <w:p w:rsidR="00E6370F" w:rsidRDefault="00E6370F" w:rsidP="00E6370F">
      <w:pPr>
        <w:pStyle w:val="a8"/>
        <w:jc w:val="center"/>
        <w:rPr>
          <w:rFonts w:ascii="Century" w:hAnsi="Century"/>
          <w:sz w:val="40"/>
          <w:szCs w:val="40"/>
        </w:rPr>
      </w:pPr>
    </w:p>
    <w:p w:rsidR="00E6370F" w:rsidRDefault="00E6370F" w:rsidP="00E6370F">
      <w:pPr>
        <w:pStyle w:val="a8"/>
        <w:jc w:val="center"/>
        <w:rPr>
          <w:rFonts w:ascii="Century" w:hAnsi="Century"/>
          <w:sz w:val="40"/>
          <w:szCs w:val="40"/>
        </w:rPr>
      </w:pPr>
    </w:p>
    <w:p w:rsidR="00E6370F" w:rsidRDefault="00E6370F" w:rsidP="00E6370F">
      <w:pPr>
        <w:pStyle w:val="a8"/>
        <w:jc w:val="center"/>
        <w:rPr>
          <w:rFonts w:ascii="Century" w:hAnsi="Century"/>
          <w:sz w:val="40"/>
          <w:szCs w:val="40"/>
        </w:rPr>
      </w:pPr>
    </w:p>
    <w:p w:rsidR="00E6370F" w:rsidRDefault="00E6370F" w:rsidP="00E6370F">
      <w:pPr>
        <w:pStyle w:val="a8"/>
        <w:jc w:val="center"/>
        <w:rPr>
          <w:rFonts w:ascii="Century" w:hAnsi="Century"/>
          <w:sz w:val="40"/>
          <w:szCs w:val="40"/>
        </w:rPr>
      </w:pPr>
    </w:p>
    <w:p w:rsidR="00E6370F" w:rsidRDefault="00E6370F" w:rsidP="00E6370F">
      <w:pPr>
        <w:rPr>
          <w:rFonts w:ascii="Century" w:hAnsi="Century"/>
          <w:sz w:val="28"/>
          <w:szCs w:val="28"/>
        </w:rPr>
      </w:pPr>
    </w:p>
    <w:p w:rsidR="00E6370F" w:rsidRDefault="00E6370F" w:rsidP="00E6370F">
      <w:pPr>
        <w:spacing w:line="360" w:lineRule="auto"/>
        <w:jc w:val="center"/>
      </w:pPr>
    </w:p>
    <w:p w:rsidR="00E6370F" w:rsidRDefault="00E6370F" w:rsidP="00E6370F">
      <w:pPr>
        <w:spacing w:line="360" w:lineRule="auto"/>
        <w:jc w:val="center"/>
      </w:pPr>
    </w:p>
    <w:p w:rsidR="00E6370F" w:rsidRDefault="00E6370F" w:rsidP="00E6370F">
      <w:pPr>
        <w:spacing w:line="360" w:lineRule="auto"/>
        <w:jc w:val="center"/>
      </w:pPr>
    </w:p>
    <w:p w:rsidR="00E6370F" w:rsidRDefault="00E6370F" w:rsidP="00E6370F">
      <w:pPr>
        <w:spacing w:line="360" w:lineRule="auto"/>
        <w:jc w:val="center"/>
      </w:pPr>
    </w:p>
    <w:p w:rsidR="00E6370F" w:rsidRDefault="00E6370F" w:rsidP="00E6370F">
      <w:pPr>
        <w:spacing w:line="360" w:lineRule="auto"/>
        <w:jc w:val="center"/>
      </w:pPr>
    </w:p>
    <w:p w:rsidR="00E6370F" w:rsidRDefault="00E6370F" w:rsidP="00E6370F">
      <w:pPr>
        <w:rPr>
          <w:rFonts w:ascii="Century" w:hAnsi="Century"/>
        </w:rPr>
      </w:pPr>
    </w:p>
    <w:p w:rsidR="00E6370F" w:rsidRDefault="00E6370F" w:rsidP="00E6370F">
      <w:pPr>
        <w:ind w:left="2940" w:hanging="2940"/>
        <w:jc w:val="center"/>
        <w:rPr>
          <w:rFonts w:ascii="Century" w:hAnsi="Century"/>
          <w:b/>
          <w:sz w:val="32"/>
          <w:szCs w:val="32"/>
        </w:rPr>
      </w:pPr>
    </w:p>
    <w:p w:rsidR="00E6370F" w:rsidRDefault="00E6370F" w:rsidP="00E6370F">
      <w:pPr>
        <w:ind w:left="2940" w:hanging="2940"/>
        <w:jc w:val="center"/>
        <w:rPr>
          <w:rFonts w:ascii="Century" w:hAnsi="Century"/>
          <w:b/>
          <w:sz w:val="32"/>
          <w:szCs w:val="32"/>
        </w:rPr>
      </w:pPr>
    </w:p>
    <w:p w:rsidR="00E6370F" w:rsidRDefault="00E6370F" w:rsidP="00E6370F">
      <w:pPr>
        <w:ind w:left="2940" w:hanging="2940"/>
        <w:jc w:val="center"/>
        <w:rPr>
          <w:rFonts w:ascii="Century" w:hAnsi="Century"/>
          <w:b/>
          <w:sz w:val="32"/>
          <w:szCs w:val="32"/>
        </w:rPr>
      </w:pPr>
    </w:p>
    <w:p w:rsidR="00E6370F" w:rsidRDefault="00E6370F" w:rsidP="00E6370F">
      <w:pPr>
        <w:ind w:left="2940" w:hanging="2940"/>
        <w:jc w:val="center"/>
        <w:rPr>
          <w:rFonts w:ascii="Century" w:hAnsi="Century"/>
          <w:b/>
          <w:sz w:val="32"/>
          <w:szCs w:val="32"/>
        </w:rPr>
      </w:pPr>
    </w:p>
    <w:p w:rsidR="00E6370F" w:rsidRDefault="00E6370F" w:rsidP="00E6370F">
      <w:pPr>
        <w:ind w:left="2940" w:hanging="2940"/>
        <w:jc w:val="center"/>
        <w:rPr>
          <w:rFonts w:ascii="Century" w:hAnsi="Century"/>
          <w:b/>
          <w:sz w:val="32"/>
          <w:szCs w:val="32"/>
        </w:rPr>
      </w:pPr>
    </w:p>
    <w:p w:rsidR="00E6370F" w:rsidRDefault="00E6370F" w:rsidP="00E6370F">
      <w:pPr>
        <w:ind w:left="2940" w:hanging="2940"/>
        <w:jc w:val="center"/>
        <w:rPr>
          <w:rFonts w:ascii="Century" w:hAnsi="Century"/>
          <w:b/>
          <w:sz w:val="32"/>
          <w:szCs w:val="32"/>
        </w:rPr>
      </w:pPr>
    </w:p>
    <w:p w:rsidR="00E6370F" w:rsidRDefault="00E6370F" w:rsidP="00E6370F">
      <w:pPr>
        <w:ind w:left="2940" w:hanging="2940"/>
        <w:jc w:val="center"/>
        <w:rPr>
          <w:rFonts w:ascii="Century" w:hAnsi="Century"/>
          <w:b/>
          <w:sz w:val="32"/>
          <w:szCs w:val="32"/>
        </w:rPr>
      </w:pPr>
    </w:p>
    <w:p w:rsidR="00E6370F" w:rsidRDefault="00E6370F" w:rsidP="00E6370F">
      <w:pPr>
        <w:ind w:left="2940" w:hanging="2940"/>
        <w:jc w:val="center"/>
        <w:rPr>
          <w:rFonts w:ascii="Century" w:hAnsi="Century"/>
          <w:b/>
          <w:sz w:val="32"/>
          <w:szCs w:val="32"/>
        </w:rPr>
      </w:pPr>
    </w:p>
    <w:p w:rsidR="00E6370F" w:rsidRDefault="00E6370F" w:rsidP="00E6370F">
      <w:pPr>
        <w:ind w:left="2940" w:hanging="2940"/>
        <w:jc w:val="center"/>
        <w:rPr>
          <w:rFonts w:ascii="Century" w:hAnsi="Century"/>
          <w:b/>
          <w:sz w:val="32"/>
          <w:szCs w:val="32"/>
        </w:rPr>
      </w:pPr>
    </w:p>
    <w:p w:rsidR="00E6370F" w:rsidRDefault="00E6370F" w:rsidP="00E6370F">
      <w:pPr>
        <w:ind w:left="2940" w:hanging="2940"/>
        <w:jc w:val="center"/>
        <w:rPr>
          <w:rFonts w:ascii="Century" w:hAnsi="Century"/>
          <w:b/>
          <w:sz w:val="32"/>
          <w:szCs w:val="32"/>
        </w:rPr>
      </w:pPr>
      <w:r>
        <w:rPr>
          <w:rFonts w:ascii="Century" w:hAnsi="Century"/>
          <w:b/>
          <w:sz w:val="32"/>
          <w:szCs w:val="32"/>
        </w:rPr>
        <w:lastRenderedPageBreak/>
        <w:t>1.Общие положения</w:t>
      </w:r>
    </w:p>
    <w:p w:rsidR="00E6370F" w:rsidRDefault="00E6370F" w:rsidP="00E6370F">
      <w:pPr>
        <w:ind w:left="2940" w:hanging="2940"/>
        <w:jc w:val="center"/>
        <w:rPr>
          <w:rFonts w:ascii="Century" w:hAnsi="Century"/>
          <w:b/>
          <w:sz w:val="32"/>
          <w:szCs w:val="32"/>
        </w:rPr>
      </w:pPr>
    </w:p>
    <w:p w:rsidR="00E6370F" w:rsidRDefault="00E6370F" w:rsidP="00E6370F">
      <w:pPr>
        <w:jc w:val="both"/>
        <w:rPr>
          <w:rFonts w:ascii="Century" w:hAnsi="Century"/>
          <w:sz w:val="28"/>
          <w:szCs w:val="28"/>
        </w:rPr>
      </w:pPr>
      <w:r>
        <w:rPr>
          <w:rFonts w:ascii="Century" w:hAnsi="Century"/>
        </w:rPr>
        <w:t>1.1.</w:t>
      </w:r>
      <w:r>
        <w:rPr>
          <w:rFonts w:ascii="Century" w:hAnsi="Century"/>
          <w:sz w:val="14"/>
          <w:szCs w:val="14"/>
        </w:rPr>
        <w:t xml:space="preserve"> </w:t>
      </w:r>
      <w:r>
        <w:rPr>
          <w:rFonts w:ascii="Century" w:hAnsi="Century"/>
        </w:rPr>
        <w:t xml:space="preserve">Настоящее Положение разработано в соответствии с Законом РФ «Об образовании», Типовым положением о дошкольном образовательном учреждении, Уставом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jc w:val="both"/>
        <w:rPr>
          <w:rFonts w:ascii="Century" w:hAnsi="Century"/>
        </w:rPr>
      </w:pPr>
      <w:r>
        <w:rPr>
          <w:rFonts w:ascii="Century" w:hAnsi="Century"/>
        </w:rPr>
        <w:t xml:space="preserve">1.2. Общее собрание трудового коллектива  создано в целях осуществления самоуправленческих начал, развития инициативы коллектива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jc w:val="both"/>
        <w:rPr>
          <w:rFonts w:ascii="Century" w:hAnsi="Century"/>
        </w:rPr>
      </w:pPr>
      <w:r>
        <w:rPr>
          <w:rFonts w:ascii="Century" w:hAnsi="Century"/>
        </w:rPr>
        <w:t xml:space="preserve"> 1.3.</w:t>
      </w:r>
      <w:r>
        <w:rPr>
          <w:rFonts w:ascii="Century" w:hAnsi="Century"/>
          <w:sz w:val="14"/>
          <w:szCs w:val="14"/>
        </w:rPr>
        <w:t xml:space="preserve">  </w:t>
      </w:r>
      <w:r>
        <w:rPr>
          <w:rFonts w:ascii="Century" w:hAnsi="Century"/>
        </w:rPr>
        <w:t>Общее собрание трудового коллектива представляет полномочия трудового коллектива.</w:t>
      </w:r>
    </w:p>
    <w:p w:rsidR="00E6370F" w:rsidRDefault="00E6370F" w:rsidP="00E6370F">
      <w:pPr>
        <w:jc w:val="both"/>
        <w:rPr>
          <w:rFonts w:ascii="Century" w:hAnsi="Century"/>
        </w:rPr>
      </w:pPr>
      <w:r>
        <w:rPr>
          <w:rFonts w:ascii="Century" w:hAnsi="Century"/>
        </w:rPr>
        <w:t>1.4. Полномочия и организация деятельности Общего собрания трудового коллектива определяется Уставом и Положением об Общем собрании трудового коллектива.</w:t>
      </w:r>
    </w:p>
    <w:p w:rsidR="00E6370F" w:rsidRDefault="00E6370F" w:rsidP="00E6370F">
      <w:pPr>
        <w:jc w:val="both"/>
        <w:rPr>
          <w:rFonts w:ascii="Century" w:hAnsi="Century"/>
        </w:rPr>
      </w:pPr>
      <w:r>
        <w:rPr>
          <w:rFonts w:ascii="Century" w:hAnsi="Century"/>
        </w:rPr>
        <w:t>1.5.</w:t>
      </w:r>
      <w:r>
        <w:rPr>
          <w:rFonts w:ascii="Century" w:hAnsi="Century"/>
          <w:sz w:val="14"/>
          <w:szCs w:val="14"/>
        </w:rPr>
        <w:t xml:space="preserve">  </w:t>
      </w:r>
      <w:r>
        <w:rPr>
          <w:rFonts w:ascii="Century" w:hAnsi="Century"/>
        </w:rPr>
        <w:t xml:space="preserve"> Общее собрание трудового коллектива возглавляется председателем.</w:t>
      </w:r>
    </w:p>
    <w:p w:rsidR="00E6370F" w:rsidRDefault="00E6370F" w:rsidP="00E6370F">
      <w:pPr>
        <w:jc w:val="both"/>
        <w:rPr>
          <w:rFonts w:ascii="Century" w:hAnsi="Century"/>
        </w:rPr>
      </w:pPr>
      <w:r>
        <w:rPr>
          <w:rFonts w:ascii="Century" w:hAnsi="Century"/>
        </w:rPr>
        <w:t>1.6.</w:t>
      </w:r>
      <w:r>
        <w:rPr>
          <w:rFonts w:ascii="Century" w:hAnsi="Century"/>
          <w:sz w:val="14"/>
          <w:szCs w:val="14"/>
        </w:rPr>
        <w:t xml:space="preserve">  </w:t>
      </w:r>
      <w:r>
        <w:rPr>
          <w:rFonts w:ascii="Century" w:hAnsi="Century"/>
        </w:rPr>
        <w:t>Решения Общего собрания трудового коллектива, принятые в пределах его полномочий и в соответствии с законодательством, обязательны для исполнения администрацией, всеми членами коллектива.</w:t>
      </w:r>
    </w:p>
    <w:p w:rsidR="00E6370F" w:rsidRDefault="00E6370F" w:rsidP="00E6370F">
      <w:pPr>
        <w:jc w:val="both"/>
        <w:rPr>
          <w:rFonts w:ascii="Century" w:hAnsi="Century"/>
        </w:rPr>
      </w:pPr>
      <w:r>
        <w:rPr>
          <w:rFonts w:ascii="Century" w:hAnsi="Century"/>
        </w:rPr>
        <w:t>1.7.</w:t>
      </w:r>
      <w:r>
        <w:rPr>
          <w:rFonts w:ascii="Century" w:hAnsi="Century"/>
          <w:sz w:val="14"/>
          <w:szCs w:val="14"/>
        </w:rPr>
        <w:t xml:space="preserve"> </w:t>
      </w:r>
      <w:r>
        <w:rPr>
          <w:rFonts w:ascii="Century" w:hAnsi="Century"/>
        </w:rPr>
        <w:t xml:space="preserve"> Изменения и дополнения в настоящее положение вносятся Общим собранием трудового коллектива и принимаются на его заседании.</w:t>
      </w:r>
    </w:p>
    <w:p w:rsidR="00E6370F" w:rsidRDefault="00E6370F" w:rsidP="00E6370F">
      <w:pPr>
        <w:jc w:val="both"/>
        <w:rPr>
          <w:rFonts w:ascii="Century" w:hAnsi="Century"/>
        </w:rPr>
      </w:pPr>
      <w:r>
        <w:rPr>
          <w:rFonts w:ascii="Century" w:hAnsi="Century"/>
        </w:rPr>
        <w:t>1.8.</w:t>
      </w:r>
      <w:r>
        <w:rPr>
          <w:rFonts w:ascii="Century" w:hAnsi="Century"/>
          <w:sz w:val="14"/>
          <w:szCs w:val="14"/>
        </w:rPr>
        <w:t xml:space="preserve">  </w:t>
      </w:r>
      <w:r>
        <w:rPr>
          <w:rFonts w:ascii="Century" w:hAnsi="Century"/>
        </w:rPr>
        <w:t xml:space="preserve"> Срок данного положения не ограничен. Положение действует до принятия нового.</w:t>
      </w:r>
    </w:p>
    <w:p w:rsidR="00E6370F" w:rsidRDefault="00E6370F" w:rsidP="00E6370F">
      <w:pPr>
        <w:jc w:val="both"/>
      </w:pPr>
    </w:p>
    <w:p w:rsidR="00E6370F" w:rsidRDefault="00E6370F" w:rsidP="00E6370F">
      <w:pPr>
        <w:jc w:val="center"/>
        <w:rPr>
          <w:rFonts w:ascii="Century" w:hAnsi="Century"/>
          <w:b/>
          <w:sz w:val="32"/>
          <w:szCs w:val="32"/>
        </w:rPr>
      </w:pPr>
      <w:r>
        <w:rPr>
          <w:rFonts w:ascii="Century" w:hAnsi="Century"/>
          <w:b/>
        </w:rPr>
        <w:t> 2.</w:t>
      </w:r>
      <w:r>
        <w:rPr>
          <w:rFonts w:ascii="Century" w:hAnsi="Century"/>
          <w:b/>
          <w:sz w:val="32"/>
          <w:szCs w:val="32"/>
        </w:rPr>
        <w:t>Цели и основные задачи Общего собрания                                   трудового коллектива</w:t>
      </w:r>
    </w:p>
    <w:p w:rsidR="00E6370F" w:rsidRDefault="00E6370F" w:rsidP="00E6370F">
      <w:pPr>
        <w:jc w:val="center"/>
        <w:rPr>
          <w:rFonts w:ascii="Century" w:hAnsi="Century"/>
          <w:b/>
          <w:sz w:val="32"/>
          <w:szCs w:val="32"/>
        </w:rPr>
      </w:pPr>
    </w:p>
    <w:p w:rsidR="00E6370F" w:rsidRDefault="00E6370F" w:rsidP="00E6370F">
      <w:pPr>
        <w:jc w:val="both"/>
        <w:rPr>
          <w:rFonts w:ascii="Century" w:hAnsi="Century"/>
          <w:sz w:val="28"/>
          <w:szCs w:val="28"/>
        </w:rPr>
      </w:pPr>
      <w:r>
        <w:rPr>
          <w:rFonts w:ascii="Century" w:hAnsi="Century"/>
        </w:rPr>
        <w:t>2.1.Основной целью является:</w:t>
      </w:r>
    </w:p>
    <w:p w:rsidR="00E6370F" w:rsidRDefault="00E6370F" w:rsidP="00E6370F">
      <w:pPr>
        <w:jc w:val="both"/>
        <w:rPr>
          <w:rFonts w:ascii="Century" w:hAnsi="Century"/>
        </w:rPr>
      </w:pPr>
      <w:r>
        <w:rPr>
          <w:rFonts w:ascii="Century" w:hAnsi="Century"/>
        </w:rPr>
        <w:t xml:space="preserve">- обеспечение общественного характера управления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jc w:val="both"/>
        <w:rPr>
          <w:rFonts w:ascii="Century" w:hAnsi="Century"/>
        </w:rPr>
      </w:pPr>
      <w:r>
        <w:rPr>
          <w:rFonts w:ascii="Century" w:hAnsi="Century"/>
          <w:b/>
        </w:rPr>
        <w:t xml:space="preserve">- </w:t>
      </w:r>
      <w:r>
        <w:rPr>
          <w:rFonts w:ascii="Century" w:hAnsi="Century"/>
        </w:rPr>
        <w:t xml:space="preserve">координация деятельности органов самоуправления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jc w:val="both"/>
        <w:rPr>
          <w:rFonts w:ascii="Century" w:hAnsi="Century"/>
        </w:rPr>
      </w:pPr>
      <w:r>
        <w:rPr>
          <w:rFonts w:ascii="Century" w:hAnsi="Century"/>
        </w:rPr>
        <w:t xml:space="preserve">- содействие в реализации уставной деятельности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jc w:val="both"/>
        <w:rPr>
          <w:rFonts w:ascii="Century" w:hAnsi="Century"/>
        </w:rPr>
      </w:pPr>
      <w:r>
        <w:rPr>
          <w:rFonts w:ascii="Century" w:hAnsi="Century"/>
        </w:rPr>
        <w:t xml:space="preserve"> , его функционирования, развития.</w:t>
      </w:r>
    </w:p>
    <w:p w:rsidR="00E6370F" w:rsidRDefault="00E6370F" w:rsidP="00E6370F">
      <w:pPr>
        <w:jc w:val="both"/>
        <w:rPr>
          <w:rFonts w:ascii="Century" w:hAnsi="Century"/>
        </w:rPr>
      </w:pPr>
      <w:r>
        <w:rPr>
          <w:rFonts w:ascii="Century" w:hAnsi="Century"/>
        </w:rPr>
        <w:t>2.2. Основными задачами являются:</w:t>
      </w:r>
    </w:p>
    <w:p w:rsidR="00E6370F" w:rsidRDefault="00E6370F" w:rsidP="00E6370F">
      <w:pPr>
        <w:jc w:val="both"/>
        <w:rPr>
          <w:rFonts w:ascii="Century" w:hAnsi="Century"/>
        </w:rPr>
      </w:pPr>
      <w:r>
        <w:rPr>
          <w:rFonts w:ascii="Century" w:hAnsi="Century"/>
        </w:rPr>
        <w:t>- содействие осуществления управленческих начал, развитию инициативы трудового коллектива.</w:t>
      </w:r>
    </w:p>
    <w:p w:rsidR="00E6370F" w:rsidRDefault="00E6370F" w:rsidP="00E6370F">
      <w:pPr>
        <w:jc w:val="both"/>
        <w:rPr>
          <w:rFonts w:ascii="Century" w:hAnsi="Century"/>
        </w:rPr>
      </w:pPr>
      <w:r>
        <w:rPr>
          <w:rFonts w:ascii="Century" w:hAnsi="Century"/>
        </w:rPr>
        <w:t xml:space="preserve">- утверждение правил внутреннего трудового распорядка МБДОУ </w:t>
      </w:r>
      <w:proofErr w:type="spellStart"/>
      <w:r>
        <w:rPr>
          <w:rFonts w:ascii="Century" w:hAnsi="Century"/>
        </w:rPr>
        <w:t>Подтёлковский</w:t>
      </w:r>
      <w:proofErr w:type="spellEnd"/>
      <w:r>
        <w:rPr>
          <w:rFonts w:ascii="Century" w:hAnsi="Century"/>
        </w:rPr>
        <w:t xml:space="preserve"> д/с № 6 </w:t>
      </w:r>
    </w:p>
    <w:p w:rsidR="00E6370F" w:rsidRDefault="00E6370F" w:rsidP="00E6370F">
      <w:pPr>
        <w:jc w:val="both"/>
        <w:rPr>
          <w:rFonts w:ascii="Century" w:hAnsi="Century"/>
        </w:rPr>
      </w:pPr>
      <w:r>
        <w:rPr>
          <w:rFonts w:ascii="Century" w:hAnsi="Century"/>
        </w:rPr>
        <w:t xml:space="preserve"> «Солнышко»  по представлению руководителя;</w:t>
      </w:r>
    </w:p>
    <w:p w:rsidR="00E6370F" w:rsidRDefault="00E6370F" w:rsidP="00E6370F">
      <w:pPr>
        <w:jc w:val="both"/>
        <w:rPr>
          <w:rFonts w:ascii="Century" w:hAnsi="Century"/>
        </w:rPr>
      </w:pPr>
      <w:r>
        <w:rPr>
          <w:rFonts w:ascii="Century" w:hAnsi="Century"/>
        </w:rPr>
        <w:t>-    принятие решения о  заключении коллективного договора;</w:t>
      </w:r>
    </w:p>
    <w:p w:rsidR="00E6370F" w:rsidRDefault="00E6370F" w:rsidP="00E6370F">
      <w:pPr>
        <w:jc w:val="both"/>
        <w:rPr>
          <w:rFonts w:ascii="Century" w:hAnsi="Century"/>
        </w:rPr>
      </w:pPr>
      <w:r>
        <w:rPr>
          <w:rFonts w:ascii="Century" w:hAnsi="Century"/>
        </w:rPr>
        <w:t xml:space="preserve">-  образование органа общественного самоуправления - совета трудового коллектива - для ведения коллективных переговоров с администрацией МБДОУ </w:t>
      </w:r>
      <w:proofErr w:type="spellStart"/>
      <w:r>
        <w:rPr>
          <w:rFonts w:ascii="Century" w:hAnsi="Century"/>
        </w:rPr>
        <w:t>Подтёлковский</w:t>
      </w:r>
      <w:proofErr w:type="spellEnd"/>
      <w:r>
        <w:rPr>
          <w:rFonts w:ascii="Century" w:hAnsi="Century"/>
        </w:rPr>
        <w:t xml:space="preserve"> д/с № 6  </w:t>
      </w:r>
    </w:p>
    <w:p w:rsidR="00E6370F" w:rsidRDefault="00E6370F" w:rsidP="00E6370F">
      <w:pPr>
        <w:jc w:val="both"/>
        <w:rPr>
          <w:rFonts w:ascii="Century" w:hAnsi="Century"/>
        </w:rPr>
      </w:pPr>
      <w:r>
        <w:rPr>
          <w:rFonts w:ascii="Century" w:hAnsi="Century"/>
        </w:rPr>
        <w:t xml:space="preserve"> «Солнышко»   по вопросам заключения, изменения, дополнения коллективного договора и </w:t>
      </w:r>
      <w:proofErr w:type="gramStart"/>
      <w:r>
        <w:rPr>
          <w:rFonts w:ascii="Century" w:hAnsi="Century"/>
        </w:rPr>
        <w:t>контроля за</w:t>
      </w:r>
      <w:proofErr w:type="gramEnd"/>
      <w:r>
        <w:rPr>
          <w:rFonts w:ascii="Century" w:hAnsi="Century"/>
        </w:rPr>
        <w:t xml:space="preserve"> его выполнением;</w:t>
      </w:r>
    </w:p>
    <w:p w:rsidR="00E6370F" w:rsidRDefault="00E6370F" w:rsidP="00E6370F">
      <w:pPr>
        <w:jc w:val="both"/>
        <w:rPr>
          <w:rFonts w:ascii="Century" w:hAnsi="Century"/>
        </w:rPr>
      </w:pPr>
      <w:r>
        <w:rPr>
          <w:rFonts w:ascii="Century" w:hAnsi="Century"/>
        </w:rPr>
        <w:t>-    утверждение коллективного договора;</w:t>
      </w:r>
    </w:p>
    <w:p w:rsidR="00E6370F" w:rsidRDefault="00E6370F" w:rsidP="00E6370F">
      <w:pPr>
        <w:jc w:val="both"/>
        <w:rPr>
          <w:rFonts w:ascii="Century" w:hAnsi="Century"/>
        </w:rPr>
      </w:pPr>
      <w:r>
        <w:rPr>
          <w:rFonts w:ascii="Century" w:hAnsi="Century"/>
        </w:rPr>
        <w:t xml:space="preserve">- заслушивание ежегодного отчета совета трудового коллектива и администрации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rPr>
          <w:rFonts w:ascii="Century" w:hAnsi="Century"/>
        </w:rPr>
      </w:pPr>
      <w:r>
        <w:rPr>
          <w:rFonts w:ascii="Century" w:hAnsi="Century"/>
        </w:rPr>
        <w:t xml:space="preserve">       » о выполнении коллективного трудового договора;                                                                                    - выбор представителей трудового коллектива для участия в работе Управляющего совета.</w:t>
      </w:r>
    </w:p>
    <w:p w:rsidR="00E6370F" w:rsidRDefault="00E6370F" w:rsidP="00E6370F">
      <w:pPr>
        <w:jc w:val="center"/>
        <w:rPr>
          <w:rFonts w:ascii="Century" w:hAnsi="Century"/>
        </w:rPr>
      </w:pPr>
    </w:p>
    <w:p w:rsidR="00E6370F" w:rsidRDefault="00E6370F" w:rsidP="00E6370F">
      <w:pPr>
        <w:jc w:val="center"/>
        <w:rPr>
          <w:rFonts w:ascii="Century" w:hAnsi="Century"/>
          <w:b/>
          <w:sz w:val="32"/>
          <w:szCs w:val="32"/>
        </w:rPr>
      </w:pPr>
      <w:r>
        <w:rPr>
          <w:rFonts w:ascii="Century" w:hAnsi="Century"/>
          <w:b/>
          <w:sz w:val="32"/>
          <w:szCs w:val="32"/>
        </w:rPr>
        <w:t>3.Организация деятельности Общего собрания трудового коллектива</w:t>
      </w:r>
    </w:p>
    <w:p w:rsidR="00E6370F" w:rsidRDefault="00E6370F" w:rsidP="00E6370F">
      <w:pPr>
        <w:jc w:val="center"/>
        <w:rPr>
          <w:rFonts w:ascii="Century" w:hAnsi="Century"/>
          <w:sz w:val="28"/>
          <w:szCs w:val="28"/>
        </w:rPr>
      </w:pPr>
    </w:p>
    <w:p w:rsidR="00E6370F" w:rsidRDefault="00E6370F" w:rsidP="00E6370F">
      <w:pPr>
        <w:jc w:val="both"/>
        <w:rPr>
          <w:rFonts w:ascii="Century" w:hAnsi="Century"/>
        </w:rPr>
      </w:pPr>
      <w:r>
        <w:rPr>
          <w:rFonts w:ascii="Century" w:hAnsi="Century"/>
        </w:rPr>
        <w:t xml:space="preserve">3.1. В заседании общего собрания трудового коллектива могут принимать участие все работники, состоящие в трудовых отношениях с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rPr>
          <w:rFonts w:ascii="Century" w:hAnsi="Century"/>
        </w:rPr>
      </w:pPr>
    </w:p>
    <w:p w:rsidR="00E6370F" w:rsidRDefault="00E6370F" w:rsidP="00E6370F">
      <w:pPr>
        <w:jc w:val="both"/>
        <w:rPr>
          <w:rFonts w:ascii="Century" w:hAnsi="Century"/>
        </w:rPr>
      </w:pPr>
      <w:r>
        <w:rPr>
          <w:rFonts w:ascii="Century" w:hAnsi="Century"/>
        </w:rPr>
        <w:t xml:space="preserve">3.2. Общее собрание трудового коллектива созывается заведующим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jc w:val="both"/>
        <w:rPr>
          <w:rFonts w:ascii="Century" w:hAnsi="Century"/>
        </w:rPr>
      </w:pPr>
      <w:r>
        <w:rPr>
          <w:rFonts w:ascii="Century" w:hAnsi="Century"/>
        </w:rPr>
        <w:t>по мере необходимости, но не реже двух раз в год.</w:t>
      </w:r>
    </w:p>
    <w:p w:rsidR="00E6370F" w:rsidRDefault="00E6370F" w:rsidP="00E6370F">
      <w:pPr>
        <w:jc w:val="both"/>
        <w:rPr>
          <w:rFonts w:ascii="Century" w:hAnsi="Century"/>
        </w:rPr>
      </w:pPr>
      <w:r>
        <w:rPr>
          <w:rFonts w:ascii="Century" w:hAnsi="Century"/>
        </w:rPr>
        <w:t>3.3. Общее собрание трудового коллектива считается правомочным, если в нем участвуют более половины  общего числа членов коллектива.</w:t>
      </w:r>
    </w:p>
    <w:p w:rsidR="00E6370F" w:rsidRDefault="00E6370F" w:rsidP="00E6370F">
      <w:pPr>
        <w:jc w:val="both"/>
        <w:rPr>
          <w:rFonts w:ascii="Century" w:hAnsi="Century"/>
        </w:rPr>
      </w:pPr>
      <w:r>
        <w:rPr>
          <w:rFonts w:ascii="Century" w:hAnsi="Century"/>
        </w:rPr>
        <w:t xml:space="preserve">3.4. Для ведения  Общего собрания  из его состава открытым голосованием избирается </w:t>
      </w:r>
      <w:r>
        <w:rPr>
          <w:rFonts w:ascii="Century" w:hAnsi="Century"/>
        </w:rPr>
        <w:lastRenderedPageBreak/>
        <w:t>председатель и секретарь сроком  на один  год, которые выбирают свои  обязанности на общественных началах.</w:t>
      </w:r>
    </w:p>
    <w:p w:rsidR="00E6370F" w:rsidRDefault="00E6370F" w:rsidP="00E6370F">
      <w:pPr>
        <w:jc w:val="both"/>
        <w:rPr>
          <w:rFonts w:ascii="Century" w:hAnsi="Century"/>
        </w:rPr>
      </w:pPr>
      <w:r>
        <w:rPr>
          <w:rFonts w:ascii="Century" w:hAnsi="Century"/>
        </w:rPr>
        <w:t>Председатель:</w:t>
      </w:r>
    </w:p>
    <w:p w:rsidR="00E6370F" w:rsidRDefault="00E6370F" w:rsidP="00E6370F">
      <w:pPr>
        <w:jc w:val="both"/>
        <w:rPr>
          <w:rFonts w:ascii="Century" w:hAnsi="Century"/>
        </w:rPr>
      </w:pPr>
      <w:r>
        <w:rPr>
          <w:rFonts w:ascii="Century" w:hAnsi="Century"/>
        </w:rPr>
        <w:t>- организует деятельность Общего собрания трудового коллектива;</w:t>
      </w:r>
    </w:p>
    <w:p w:rsidR="00E6370F" w:rsidRDefault="00E6370F" w:rsidP="00E6370F">
      <w:pPr>
        <w:jc w:val="both"/>
        <w:rPr>
          <w:rFonts w:ascii="Century" w:hAnsi="Century"/>
        </w:rPr>
      </w:pPr>
      <w:r>
        <w:rPr>
          <w:rFonts w:ascii="Century" w:hAnsi="Century"/>
        </w:rPr>
        <w:t>- информирует членов трудового коллектива о предстоящем заседании не менее чем за 15 дней до его проведения;</w:t>
      </w:r>
    </w:p>
    <w:p w:rsidR="00E6370F" w:rsidRDefault="00E6370F" w:rsidP="00E6370F">
      <w:pPr>
        <w:jc w:val="both"/>
        <w:rPr>
          <w:rFonts w:ascii="Century" w:hAnsi="Century"/>
        </w:rPr>
      </w:pPr>
      <w:r>
        <w:rPr>
          <w:rFonts w:ascii="Century" w:hAnsi="Century"/>
        </w:rPr>
        <w:t>- организует подготовку и проведение заседания;</w:t>
      </w:r>
    </w:p>
    <w:p w:rsidR="00E6370F" w:rsidRDefault="00E6370F" w:rsidP="00E6370F">
      <w:pPr>
        <w:jc w:val="both"/>
        <w:rPr>
          <w:rFonts w:ascii="Century" w:hAnsi="Century"/>
        </w:rPr>
      </w:pPr>
      <w:r>
        <w:rPr>
          <w:rFonts w:ascii="Century" w:hAnsi="Century"/>
        </w:rPr>
        <w:t>- определяет повестку дня;</w:t>
      </w:r>
    </w:p>
    <w:p w:rsidR="00E6370F" w:rsidRDefault="00E6370F" w:rsidP="00E6370F">
      <w:pPr>
        <w:jc w:val="both"/>
        <w:rPr>
          <w:rFonts w:ascii="Century" w:hAnsi="Century"/>
        </w:rPr>
      </w:pPr>
      <w:r>
        <w:rPr>
          <w:rFonts w:ascii="Century" w:hAnsi="Century"/>
        </w:rPr>
        <w:t>- контролирует выполнение решений.</w:t>
      </w:r>
    </w:p>
    <w:p w:rsidR="00E6370F" w:rsidRDefault="00E6370F" w:rsidP="00E6370F">
      <w:pPr>
        <w:jc w:val="both"/>
        <w:rPr>
          <w:rFonts w:ascii="Century" w:hAnsi="Century"/>
        </w:rPr>
      </w:pPr>
      <w:r>
        <w:rPr>
          <w:rFonts w:ascii="Century" w:hAnsi="Century"/>
        </w:rPr>
        <w:t>3.5. Решения на Общем собрании трудового коллектива принимаются большинством голосов от числа присутствующих.</w:t>
      </w:r>
    </w:p>
    <w:p w:rsidR="00E6370F" w:rsidRDefault="00E6370F" w:rsidP="00E6370F">
      <w:pPr>
        <w:jc w:val="both"/>
        <w:rPr>
          <w:rFonts w:ascii="Century" w:hAnsi="Century"/>
        </w:rPr>
      </w:pPr>
      <w:r>
        <w:rPr>
          <w:rFonts w:ascii="Century" w:hAnsi="Century"/>
        </w:rPr>
        <w:t xml:space="preserve">3.6. Проведение заседаний общего собрания трудового коллектива организуется заведующим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jc w:val="both"/>
        <w:rPr>
          <w:rFonts w:ascii="Century" w:hAnsi="Century"/>
        </w:rPr>
      </w:pPr>
      <w:r>
        <w:rPr>
          <w:rFonts w:ascii="Century" w:hAnsi="Century"/>
        </w:rPr>
        <w:t>и осуществляется под руководством председателя.</w:t>
      </w:r>
    </w:p>
    <w:p w:rsidR="00E6370F" w:rsidRDefault="00E6370F" w:rsidP="00E6370F">
      <w:pPr>
        <w:jc w:val="both"/>
        <w:rPr>
          <w:rFonts w:ascii="Century" w:hAnsi="Century"/>
        </w:rPr>
      </w:pPr>
      <w:r>
        <w:rPr>
          <w:rFonts w:ascii="Century" w:hAnsi="Century"/>
        </w:rPr>
        <w:t xml:space="preserve">3.7. При необходимости оперативного рассмотрения отдельных вопросов может быть проведено внеочередное общее собрание трудового коллектива, которое проводится по инициативе заведующего,  председателя профсоюзного комитета или инициативе большинства работников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jc w:val="both"/>
        <w:rPr>
          <w:rFonts w:ascii="Century" w:hAnsi="Century"/>
        </w:rPr>
      </w:pPr>
      <w:r>
        <w:rPr>
          <w:rFonts w:ascii="Century" w:hAnsi="Century"/>
        </w:rPr>
        <w:t xml:space="preserve">3.8. Конкретную дату, время и тематику заседания общего собрания трудового коллектива секретарь не </w:t>
      </w:r>
      <w:proofErr w:type="gramStart"/>
      <w:r>
        <w:rPr>
          <w:rFonts w:ascii="Century" w:hAnsi="Century"/>
        </w:rPr>
        <w:t>позднее</w:t>
      </w:r>
      <w:proofErr w:type="gramEnd"/>
      <w:r>
        <w:rPr>
          <w:rFonts w:ascii="Century" w:hAnsi="Century"/>
        </w:rPr>
        <w:t xml:space="preserve"> чем за 7 дней до заседания сообщает членам трудового коллектива.</w:t>
      </w:r>
    </w:p>
    <w:p w:rsidR="00E6370F" w:rsidRDefault="00E6370F" w:rsidP="00E6370F">
      <w:pPr>
        <w:jc w:val="both"/>
        <w:rPr>
          <w:rFonts w:ascii="Century" w:hAnsi="Century"/>
        </w:rPr>
      </w:pPr>
      <w:r>
        <w:rPr>
          <w:rFonts w:ascii="Century" w:hAnsi="Century"/>
        </w:rPr>
        <w:t xml:space="preserve">3.9. Заседания общего собрания трудового коллектива протоколируются. Ведет протоколы секретарь общего собрания, который по окончании заседания оформляет решение общего собрания. Решение подписывается председателем и секретарем общего собрания. Секретарь общего собрания направляет материалы заседания соответствующим лицам или органам самоуправления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jc w:val="both"/>
        <w:rPr>
          <w:rFonts w:ascii="Century" w:hAnsi="Century"/>
        </w:rPr>
      </w:pPr>
    </w:p>
    <w:p w:rsidR="00E6370F" w:rsidRDefault="00E6370F" w:rsidP="00E6370F">
      <w:pPr>
        <w:jc w:val="both"/>
        <w:rPr>
          <w:rFonts w:ascii="Century" w:hAnsi="Century"/>
        </w:rPr>
      </w:pPr>
    </w:p>
    <w:p w:rsidR="00E6370F" w:rsidRDefault="00E6370F" w:rsidP="00E6370F">
      <w:pPr>
        <w:widowControl/>
        <w:numPr>
          <w:ilvl w:val="0"/>
          <w:numId w:val="8"/>
        </w:numPr>
        <w:suppressAutoHyphens/>
        <w:autoSpaceDE/>
        <w:autoSpaceDN/>
        <w:adjustRightInd/>
        <w:jc w:val="center"/>
        <w:rPr>
          <w:rFonts w:ascii="Century" w:hAnsi="Century"/>
          <w:b/>
          <w:sz w:val="32"/>
          <w:szCs w:val="32"/>
        </w:rPr>
      </w:pPr>
      <w:r>
        <w:rPr>
          <w:rFonts w:ascii="Century" w:hAnsi="Century"/>
          <w:b/>
          <w:sz w:val="32"/>
          <w:szCs w:val="32"/>
        </w:rPr>
        <w:t>Полномочия Общего собрания трудового коллектива</w:t>
      </w:r>
    </w:p>
    <w:p w:rsidR="00E6370F" w:rsidRDefault="00E6370F" w:rsidP="00E6370F">
      <w:pPr>
        <w:jc w:val="both"/>
        <w:rPr>
          <w:rFonts w:ascii="Century" w:hAnsi="Century"/>
          <w:b/>
          <w:sz w:val="32"/>
          <w:szCs w:val="32"/>
        </w:rPr>
      </w:pPr>
    </w:p>
    <w:p w:rsidR="00E6370F" w:rsidRDefault="00E6370F" w:rsidP="00E6370F">
      <w:pPr>
        <w:jc w:val="both"/>
        <w:rPr>
          <w:rFonts w:ascii="Century" w:hAnsi="Century"/>
          <w:sz w:val="28"/>
          <w:szCs w:val="28"/>
        </w:rPr>
      </w:pPr>
      <w:r>
        <w:rPr>
          <w:rFonts w:ascii="Century" w:hAnsi="Century"/>
        </w:rPr>
        <w:t>4.1. К компетенции общего собрания трудового коллектива относится:</w:t>
      </w:r>
    </w:p>
    <w:p w:rsidR="00E6370F" w:rsidRDefault="00E6370F" w:rsidP="00E6370F">
      <w:pPr>
        <w:jc w:val="both"/>
        <w:rPr>
          <w:rFonts w:ascii="Century" w:hAnsi="Century"/>
        </w:rPr>
      </w:pPr>
      <w:r>
        <w:rPr>
          <w:rFonts w:ascii="Century" w:hAnsi="Century"/>
        </w:rPr>
        <w:t>-  Вносит изменения и дополнения в Устав МБДОУ, другие локальные акты;</w:t>
      </w:r>
    </w:p>
    <w:p w:rsidR="00E6370F" w:rsidRDefault="00E6370F" w:rsidP="00E6370F">
      <w:pPr>
        <w:jc w:val="both"/>
        <w:rPr>
          <w:rFonts w:ascii="Century" w:hAnsi="Century"/>
        </w:rPr>
      </w:pPr>
      <w:r>
        <w:rPr>
          <w:rFonts w:ascii="Century" w:hAnsi="Century"/>
        </w:rPr>
        <w:t>- решение вопроса о необходимости заключения с работодателем Коллективного договора;</w:t>
      </w:r>
    </w:p>
    <w:p w:rsidR="00E6370F" w:rsidRDefault="00E6370F" w:rsidP="00E6370F">
      <w:pPr>
        <w:jc w:val="both"/>
        <w:rPr>
          <w:rFonts w:ascii="Century" w:hAnsi="Century"/>
        </w:rPr>
      </w:pPr>
      <w:r>
        <w:rPr>
          <w:rFonts w:ascii="Century" w:hAnsi="Century"/>
        </w:rPr>
        <w:t xml:space="preserve">- разработка и  принятие  Коллективного договора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jc w:val="both"/>
        <w:rPr>
          <w:rFonts w:ascii="Century" w:hAnsi="Century"/>
        </w:rPr>
      </w:pPr>
      <w:r>
        <w:rPr>
          <w:rFonts w:ascii="Century" w:hAnsi="Century"/>
        </w:rPr>
        <w:t xml:space="preserve">- разработка и принятие Правил внутреннего трудового распорядка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jc w:val="both"/>
        <w:rPr>
          <w:rFonts w:ascii="Century" w:hAnsi="Century"/>
        </w:rPr>
      </w:pPr>
      <w:r>
        <w:rPr>
          <w:rFonts w:ascii="Century" w:hAnsi="Century"/>
        </w:rPr>
        <w:t xml:space="preserve">- заслушивание отчетов администрации и органов самоуправления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jc w:val="both"/>
        <w:rPr>
          <w:rFonts w:ascii="Century" w:hAnsi="Century"/>
        </w:rPr>
      </w:pPr>
      <w:r>
        <w:rPr>
          <w:rFonts w:ascii="Century" w:hAnsi="Century"/>
        </w:rPr>
        <w:t>» по вопросам их деятельности;</w:t>
      </w:r>
    </w:p>
    <w:p w:rsidR="00E6370F" w:rsidRDefault="00E6370F" w:rsidP="00E6370F">
      <w:pPr>
        <w:jc w:val="both"/>
        <w:rPr>
          <w:rFonts w:ascii="Century" w:hAnsi="Century"/>
        </w:rPr>
      </w:pPr>
      <w:r>
        <w:rPr>
          <w:rFonts w:ascii="Century" w:hAnsi="Century"/>
        </w:rPr>
        <w:t>- определение численности и срока полномочий комиссии по трудовым спорам, избрание её членов;</w:t>
      </w:r>
    </w:p>
    <w:p w:rsidR="00E6370F" w:rsidRDefault="00E6370F" w:rsidP="00E6370F">
      <w:pPr>
        <w:jc w:val="both"/>
        <w:rPr>
          <w:rFonts w:ascii="Century" w:hAnsi="Century"/>
        </w:rPr>
      </w:pPr>
      <w:r>
        <w:rPr>
          <w:rFonts w:ascii="Century" w:hAnsi="Century"/>
        </w:rPr>
        <w:t>- заслушивание сторон, подписавших Коллективный договор, о его выполнении;</w:t>
      </w:r>
    </w:p>
    <w:p w:rsidR="00E6370F" w:rsidRDefault="00E6370F" w:rsidP="00E6370F">
      <w:pPr>
        <w:jc w:val="both"/>
        <w:rPr>
          <w:rFonts w:ascii="Century" w:hAnsi="Century"/>
        </w:rPr>
      </w:pPr>
      <w:r>
        <w:rPr>
          <w:rFonts w:ascii="Century" w:hAnsi="Century"/>
        </w:rPr>
        <w:t xml:space="preserve">- рассмотрение иных вопросов деятельности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jc w:val="both"/>
        <w:rPr>
          <w:rFonts w:ascii="Century" w:hAnsi="Century"/>
        </w:rPr>
      </w:pPr>
      <w:r>
        <w:rPr>
          <w:rFonts w:ascii="Century" w:hAnsi="Century"/>
        </w:rPr>
        <w:t xml:space="preserve">», вынесенных на рассмотрение заведующим, органом самоуправления  МБДОУ </w:t>
      </w:r>
      <w:proofErr w:type="spellStart"/>
      <w:r>
        <w:rPr>
          <w:rFonts w:ascii="Century" w:hAnsi="Century"/>
        </w:rPr>
        <w:t>Подтёлковский</w:t>
      </w:r>
      <w:proofErr w:type="spellEnd"/>
      <w:r>
        <w:rPr>
          <w:rFonts w:ascii="Century" w:hAnsi="Century"/>
        </w:rPr>
        <w:t xml:space="preserve"> д/с № 6 «Солнышко»;</w:t>
      </w:r>
    </w:p>
    <w:p w:rsidR="00E6370F" w:rsidRDefault="00E6370F" w:rsidP="00E6370F">
      <w:pPr>
        <w:jc w:val="both"/>
        <w:rPr>
          <w:rFonts w:ascii="Century" w:hAnsi="Century"/>
        </w:rPr>
      </w:pPr>
    </w:p>
    <w:p w:rsidR="00E6370F" w:rsidRDefault="00E6370F" w:rsidP="00E6370F">
      <w:pPr>
        <w:jc w:val="both"/>
        <w:rPr>
          <w:rFonts w:ascii="Century" w:hAnsi="Century"/>
        </w:rPr>
      </w:pPr>
    </w:p>
    <w:p w:rsidR="00E6370F" w:rsidRDefault="00E6370F" w:rsidP="00E6370F">
      <w:pPr>
        <w:widowControl/>
        <w:numPr>
          <w:ilvl w:val="0"/>
          <w:numId w:val="9"/>
        </w:numPr>
        <w:suppressAutoHyphens/>
        <w:autoSpaceDE/>
        <w:autoSpaceDN/>
        <w:adjustRightInd/>
        <w:jc w:val="center"/>
        <w:rPr>
          <w:rFonts w:ascii="Century" w:hAnsi="Century"/>
          <w:b/>
          <w:sz w:val="32"/>
          <w:szCs w:val="32"/>
        </w:rPr>
      </w:pPr>
      <w:r>
        <w:rPr>
          <w:rFonts w:ascii="Century" w:hAnsi="Century"/>
          <w:b/>
          <w:sz w:val="32"/>
          <w:szCs w:val="32"/>
        </w:rPr>
        <w:t>Решения Общего собрания трудового коллектива</w:t>
      </w:r>
    </w:p>
    <w:p w:rsidR="00E6370F" w:rsidRDefault="00E6370F" w:rsidP="00E6370F">
      <w:pPr>
        <w:jc w:val="center"/>
        <w:rPr>
          <w:rFonts w:ascii="Century" w:hAnsi="Century"/>
          <w:b/>
          <w:sz w:val="32"/>
          <w:szCs w:val="32"/>
        </w:rPr>
      </w:pPr>
    </w:p>
    <w:p w:rsidR="00E6370F" w:rsidRDefault="00E6370F" w:rsidP="00E6370F">
      <w:pPr>
        <w:jc w:val="both"/>
        <w:rPr>
          <w:rFonts w:ascii="Century" w:hAnsi="Century"/>
          <w:sz w:val="28"/>
          <w:szCs w:val="28"/>
        </w:rPr>
      </w:pPr>
      <w:r>
        <w:rPr>
          <w:rFonts w:ascii="Century" w:hAnsi="Century"/>
        </w:rPr>
        <w:t>5.1.Решения Общего собрания трудового коллектива принимаются простым большинством голосов от общего числа членов Общего собрания, присутствующих на заседании, при равенстве голосов решающим считается голос председательствующего на заседании Общего собрания.</w:t>
      </w:r>
    </w:p>
    <w:p w:rsidR="00E6370F" w:rsidRDefault="00E6370F" w:rsidP="00E6370F">
      <w:pPr>
        <w:jc w:val="both"/>
        <w:rPr>
          <w:rFonts w:ascii="Century" w:hAnsi="Century"/>
        </w:rPr>
      </w:pPr>
      <w:r>
        <w:rPr>
          <w:rFonts w:ascii="Century" w:hAnsi="Century"/>
        </w:rPr>
        <w:t>5.2. Решения, принятые Общим собранием в соответствии с законодательством и в пределах своих полномочий, обязательны для всех членов трудового коллектива.</w:t>
      </w:r>
    </w:p>
    <w:p w:rsidR="00E6370F" w:rsidRDefault="00E6370F" w:rsidP="00E6370F">
      <w:pPr>
        <w:jc w:val="both"/>
        <w:rPr>
          <w:rFonts w:ascii="Century" w:hAnsi="Century"/>
        </w:rPr>
      </w:pPr>
      <w:r>
        <w:rPr>
          <w:rFonts w:ascii="Century" w:hAnsi="Century"/>
        </w:rPr>
        <w:t>5.3. Решения Общего собрания могут содержать поручения, обязательные для исполнения всеми членами трудового коллектива и рекомендации органам и участникам образовательного правоотношения.</w:t>
      </w:r>
    </w:p>
    <w:p w:rsidR="00E6370F" w:rsidRDefault="00E6370F" w:rsidP="00E6370F">
      <w:pPr>
        <w:jc w:val="both"/>
        <w:rPr>
          <w:rFonts w:ascii="Century" w:hAnsi="Century"/>
        </w:rPr>
      </w:pPr>
    </w:p>
    <w:p w:rsidR="00E6370F" w:rsidRDefault="00E6370F" w:rsidP="00E6370F">
      <w:pPr>
        <w:jc w:val="both"/>
        <w:rPr>
          <w:rFonts w:ascii="Century" w:hAnsi="Century"/>
        </w:rPr>
      </w:pPr>
    </w:p>
    <w:p w:rsidR="00E6370F" w:rsidRDefault="00E6370F" w:rsidP="00E6370F">
      <w:pPr>
        <w:jc w:val="both"/>
        <w:rPr>
          <w:rFonts w:ascii="Century" w:hAnsi="Century"/>
        </w:rPr>
      </w:pPr>
    </w:p>
    <w:p w:rsidR="00E6370F" w:rsidRDefault="00E6370F" w:rsidP="00E6370F">
      <w:pPr>
        <w:widowControl/>
        <w:numPr>
          <w:ilvl w:val="0"/>
          <w:numId w:val="10"/>
        </w:numPr>
        <w:suppressAutoHyphens/>
        <w:autoSpaceDE/>
        <w:autoSpaceDN/>
        <w:adjustRightInd/>
        <w:jc w:val="center"/>
        <w:rPr>
          <w:rFonts w:ascii="Century" w:hAnsi="Century"/>
          <w:b/>
          <w:sz w:val="32"/>
          <w:szCs w:val="32"/>
        </w:rPr>
      </w:pPr>
      <w:r>
        <w:rPr>
          <w:rFonts w:ascii="Century" w:hAnsi="Century"/>
          <w:b/>
          <w:sz w:val="32"/>
          <w:szCs w:val="32"/>
        </w:rPr>
        <w:t>Взаимосвязь с другими органами самоуправления</w:t>
      </w:r>
    </w:p>
    <w:p w:rsidR="00E6370F" w:rsidRDefault="00E6370F" w:rsidP="00E6370F">
      <w:pPr>
        <w:jc w:val="both"/>
        <w:rPr>
          <w:rFonts w:ascii="Century" w:hAnsi="Century"/>
          <w:b/>
          <w:sz w:val="28"/>
          <w:szCs w:val="28"/>
        </w:rPr>
      </w:pPr>
    </w:p>
    <w:p w:rsidR="00FA0B68" w:rsidRDefault="00E6370F" w:rsidP="00FA0B68">
      <w:pPr>
        <w:jc w:val="both"/>
        <w:rPr>
          <w:rFonts w:ascii="Century" w:hAnsi="Century"/>
        </w:rPr>
      </w:pPr>
      <w:r>
        <w:rPr>
          <w:rFonts w:ascii="Century" w:hAnsi="Century"/>
        </w:rPr>
        <w:t xml:space="preserve">6.1. Общее собрание трудового коллектива организует взаимодействие с другими органами самоуправления </w:t>
      </w:r>
      <w:r w:rsidR="00FA0B68">
        <w:rPr>
          <w:rFonts w:ascii="Century" w:hAnsi="Century"/>
        </w:rPr>
        <w:t xml:space="preserve">МБДОУ </w:t>
      </w:r>
      <w:proofErr w:type="spellStart"/>
      <w:r w:rsidR="00FA0B68">
        <w:rPr>
          <w:rFonts w:ascii="Century" w:hAnsi="Century"/>
        </w:rPr>
        <w:t>Подтёлковский</w:t>
      </w:r>
      <w:proofErr w:type="spellEnd"/>
      <w:r w:rsidR="00FA0B68">
        <w:rPr>
          <w:rFonts w:ascii="Century" w:hAnsi="Century"/>
        </w:rPr>
        <w:t xml:space="preserve"> д/с № 6 «Солнышко»;</w:t>
      </w:r>
    </w:p>
    <w:p w:rsidR="00E6370F" w:rsidRDefault="00E6370F" w:rsidP="00E6370F">
      <w:pPr>
        <w:jc w:val="both"/>
        <w:rPr>
          <w:rFonts w:ascii="Century" w:hAnsi="Century"/>
        </w:rPr>
      </w:pPr>
      <w:r>
        <w:rPr>
          <w:rFonts w:ascii="Century" w:hAnsi="Century"/>
        </w:rPr>
        <w:t>»   —   Педагогическим Советом:</w:t>
      </w:r>
    </w:p>
    <w:p w:rsidR="00E6370F" w:rsidRDefault="00E6370F" w:rsidP="00E6370F">
      <w:pPr>
        <w:jc w:val="both"/>
        <w:rPr>
          <w:rFonts w:ascii="Century" w:hAnsi="Century"/>
        </w:rPr>
      </w:pPr>
      <w:r>
        <w:rPr>
          <w:rFonts w:ascii="Century" w:hAnsi="Century"/>
        </w:rPr>
        <w:t>- через участие представителей трудового коллектива в заседаниях  Управляющего совета, Педагогического Совета;</w:t>
      </w:r>
    </w:p>
    <w:p w:rsidR="00FA0B68" w:rsidRDefault="00E6370F" w:rsidP="00FA0B68">
      <w:pPr>
        <w:jc w:val="both"/>
        <w:rPr>
          <w:rFonts w:ascii="Century" w:hAnsi="Century"/>
        </w:rPr>
      </w:pPr>
      <w:r>
        <w:rPr>
          <w:rFonts w:ascii="Century" w:hAnsi="Century"/>
        </w:rPr>
        <w:t>- представление на ознакомление  Управляющему с</w:t>
      </w:r>
      <w:r w:rsidR="00FA0B68">
        <w:rPr>
          <w:rFonts w:ascii="Century" w:hAnsi="Century"/>
        </w:rPr>
        <w:t xml:space="preserve">овету  и Педагогическому Совету МБДОУ </w:t>
      </w:r>
      <w:proofErr w:type="spellStart"/>
      <w:r w:rsidR="00FA0B68">
        <w:rPr>
          <w:rFonts w:ascii="Century" w:hAnsi="Century"/>
        </w:rPr>
        <w:t>Подтёлковский</w:t>
      </w:r>
      <w:proofErr w:type="spellEnd"/>
      <w:r w:rsidR="00FA0B68">
        <w:rPr>
          <w:rFonts w:ascii="Century" w:hAnsi="Century"/>
        </w:rPr>
        <w:t xml:space="preserve"> д/с № 6 «Солнышко»;</w:t>
      </w:r>
    </w:p>
    <w:p w:rsidR="00E6370F" w:rsidRDefault="00E6370F" w:rsidP="00E6370F">
      <w:pPr>
        <w:jc w:val="both"/>
        <w:rPr>
          <w:rFonts w:ascii="Century" w:hAnsi="Century"/>
        </w:rPr>
      </w:pPr>
      <w:r>
        <w:rPr>
          <w:rFonts w:ascii="Century" w:hAnsi="Century"/>
        </w:rPr>
        <w:t xml:space="preserve">   материалов, готовящихся к обсуждению и принятию на заседании Общего собрания;</w:t>
      </w:r>
    </w:p>
    <w:p w:rsidR="00E6370F" w:rsidRDefault="00E6370F" w:rsidP="00E6370F">
      <w:pPr>
        <w:jc w:val="both"/>
        <w:rPr>
          <w:rFonts w:ascii="Century" w:hAnsi="Century"/>
        </w:rPr>
      </w:pPr>
      <w:r>
        <w:rPr>
          <w:rFonts w:ascii="Century" w:hAnsi="Century"/>
        </w:rPr>
        <w:t>- внесение предложений и дополнений по вопросам, рассматриваемым на заседаниях Управляющего совета  и Педагогического Совета.</w:t>
      </w:r>
    </w:p>
    <w:p w:rsidR="00E6370F" w:rsidRDefault="00E6370F" w:rsidP="00E6370F">
      <w:pPr>
        <w:jc w:val="both"/>
        <w:rPr>
          <w:rFonts w:ascii="Century" w:hAnsi="Century"/>
        </w:rPr>
      </w:pPr>
    </w:p>
    <w:p w:rsidR="00E6370F" w:rsidRDefault="00E6370F" w:rsidP="00E6370F">
      <w:pPr>
        <w:widowControl/>
        <w:numPr>
          <w:ilvl w:val="0"/>
          <w:numId w:val="11"/>
        </w:numPr>
        <w:suppressAutoHyphens/>
        <w:autoSpaceDE/>
        <w:autoSpaceDN/>
        <w:adjustRightInd/>
        <w:jc w:val="center"/>
        <w:rPr>
          <w:rFonts w:ascii="Century" w:hAnsi="Century"/>
          <w:b/>
          <w:sz w:val="32"/>
          <w:szCs w:val="32"/>
        </w:rPr>
      </w:pPr>
      <w:r>
        <w:rPr>
          <w:rFonts w:ascii="Century" w:hAnsi="Century"/>
          <w:b/>
          <w:sz w:val="32"/>
          <w:szCs w:val="32"/>
        </w:rPr>
        <w:t>Делопроизводство</w:t>
      </w:r>
    </w:p>
    <w:p w:rsidR="00E6370F" w:rsidRDefault="00E6370F" w:rsidP="00E6370F">
      <w:pPr>
        <w:jc w:val="both"/>
        <w:rPr>
          <w:rFonts w:ascii="Century" w:hAnsi="Century"/>
          <w:b/>
          <w:sz w:val="28"/>
          <w:szCs w:val="28"/>
        </w:rPr>
      </w:pPr>
    </w:p>
    <w:p w:rsidR="00E6370F" w:rsidRDefault="00E6370F" w:rsidP="00E6370F">
      <w:pPr>
        <w:jc w:val="both"/>
        <w:rPr>
          <w:rFonts w:ascii="Century" w:hAnsi="Century"/>
        </w:rPr>
      </w:pPr>
      <w:r>
        <w:rPr>
          <w:rFonts w:ascii="Century" w:hAnsi="Century"/>
        </w:rPr>
        <w:t>7.1. Ответственность за организацию и ведение делопроизводства, учет и хранение документов общего собрания  несет секретарь Общего собрания трудового коллектива.</w:t>
      </w:r>
    </w:p>
    <w:p w:rsidR="00E6370F" w:rsidRDefault="00E6370F" w:rsidP="00E6370F">
      <w:pPr>
        <w:jc w:val="both"/>
        <w:rPr>
          <w:rFonts w:ascii="Century" w:hAnsi="Century"/>
        </w:rPr>
      </w:pPr>
      <w:r>
        <w:rPr>
          <w:rFonts w:ascii="Century" w:hAnsi="Century"/>
        </w:rPr>
        <w:t>7.2. Решения Общего собрания трудового коллектива оформляются протоколом. Протокол подписывается председателем и секретарем.</w:t>
      </w:r>
    </w:p>
    <w:p w:rsidR="00E6370F" w:rsidRDefault="00E6370F" w:rsidP="00E6370F">
      <w:pPr>
        <w:jc w:val="both"/>
        <w:rPr>
          <w:rFonts w:ascii="Century" w:hAnsi="Century"/>
        </w:rPr>
      </w:pPr>
      <w:r>
        <w:rPr>
          <w:rFonts w:ascii="Century" w:hAnsi="Century"/>
        </w:rPr>
        <w:t>7.3. Документация Общего собрания трудового коллектива передается по акту при смене руководства ДОУ.</w:t>
      </w:r>
    </w:p>
    <w:p w:rsidR="00E6370F" w:rsidRDefault="00E6370F" w:rsidP="00E6370F">
      <w:pPr>
        <w:jc w:val="both"/>
        <w:rPr>
          <w:rFonts w:ascii="Century" w:hAnsi="Century"/>
        </w:rPr>
      </w:pPr>
    </w:p>
    <w:p w:rsidR="00E6370F" w:rsidRDefault="00E6370F" w:rsidP="00E6370F">
      <w:pPr>
        <w:jc w:val="center"/>
        <w:rPr>
          <w:rFonts w:ascii="Century" w:hAnsi="Century"/>
          <w:b/>
        </w:rPr>
      </w:pPr>
      <w:r>
        <w:rPr>
          <w:rFonts w:ascii="Century" w:hAnsi="Century"/>
          <w:b/>
        </w:rPr>
        <w:t xml:space="preserve">    8.  Заключительные положения</w:t>
      </w:r>
    </w:p>
    <w:p w:rsidR="00E6370F" w:rsidRDefault="00E6370F" w:rsidP="00E6370F">
      <w:pPr>
        <w:jc w:val="center"/>
        <w:rPr>
          <w:rFonts w:ascii="Century" w:hAnsi="Century"/>
          <w:b/>
        </w:rPr>
      </w:pPr>
    </w:p>
    <w:p w:rsidR="00E6370F" w:rsidRDefault="00E6370F" w:rsidP="00E6370F">
      <w:pPr>
        <w:jc w:val="both"/>
        <w:rPr>
          <w:rFonts w:ascii="Century" w:hAnsi="Century"/>
        </w:rPr>
      </w:pPr>
      <w:r>
        <w:rPr>
          <w:rFonts w:ascii="Century" w:hAnsi="Century"/>
        </w:rPr>
        <w:t>8.1. Изменения и дополнения в настоящее Положение принимаются решением Общего собрания трудового коллектива большинством голосов  присутствующих.</w:t>
      </w:r>
    </w:p>
    <w:p w:rsidR="00E6370F" w:rsidRDefault="00E6370F" w:rsidP="00E6370F">
      <w:pPr>
        <w:ind w:firstLine="708"/>
      </w:pPr>
    </w:p>
    <w:p w:rsidR="00FA0B68" w:rsidRDefault="00FA0B68">
      <w:pPr>
        <w:widowControl/>
        <w:autoSpaceDE/>
        <w:autoSpaceDN/>
        <w:adjustRightInd/>
        <w:spacing w:after="200" w:line="276" w:lineRule="auto"/>
      </w:pPr>
      <w:r>
        <w:br w:type="page"/>
      </w:r>
    </w:p>
    <w:p w:rsidR="00FA0B68" w:rsidRDefault="00FA0B68" w:rsidP="00FA0B68">
      <w:pPr>
        <w:pStyle w:val="5"/>
        <w:tabs>
          <w:tab w:val="left" w:pos="708"/>
        </w:tabs>
        <w:ind w:left="0" w:right="-405"/>
        <w:rPr>
          <w:rFonts w:ascii="Times New Roman" w:hAnsi="Times New Roman"/>
          <w:sz w:val="24"/>
        </w:rPr>
      </w:pPr>
      <w:r>
        <w:rPr>
          <w:b w:val="0"/>
          <w:bCs w:val="0"/>
          <w:sz w:val="24"/>
        </w:rPr>
        <w:lastRenderedPageBreak/>
        <w:t xml:space="preserve"> </w:t>
      </w:r>
      <w:r>
        <w:rPr>
          <w:rFonts w:ascii="Times New Roman" w:hAnsi="Times New Roman"/>
          <w:sz w:val="24"/>
        </w:rPr>
        <w:t>ПРИНЯТО</w:t>
      </w:r>
      <w:r>
        <w:rPr>
          <w:rFonts w:ascii="Times New Roman" w:hAnsi="Times New Roman"/>
          <w:sz w:val="24"/>
        </w:rPr>
        <w:tab/>
      </w:r>
      <w:r>
        <w:rPr>
          <w:rFonts w:ascii="Times New Roman" w:hAnsi="Times New Roman"/>
          <w:sz w:val="24"/>
        </w:rPr>
        <w:tab/>
        <w:t xml:space="preserve">                                        </w:t>
      </w:r>
      <w:r>
        <w:rPr>
          <w:rFonts w:ascii="Times New Roman" w:hAnsi="Times New Roman"/>
          <w:sz w:val="24"/>
        </w:rPr>
        <w:tab/>
        <w:t xml:space="preserve">       УТВЕРЖДАЮ                                                                                                            </w:t>
      </w:r>
    </w:p>
    <w:p w:rsidR="00FA0B68" w:rsidRDefault="00FA0B68" w:rsidP="00FA0B68">
      <w:pPr>
        <w:ind w:right="-405"/>
        <w:rPr>
          <w:b/>
          <w:bCs/>
          <w:sz w:val="24"/>
        </w:rPr>
      </w:pPr>
      <w:r>
        <w:rPr>
          <w:b/>
          <w:bCs/>
          <w:sz w:val="24"/>
        </w:rPr>
        <w:t xml:space="preserve">на общем собрании трудового коллектива              Заведующий МБДОУ </w:t>
      </w:r>
      <w:proofErr w:type="spellStart"/>
      <w:r>
        <w:rPr>
          <w:b/>
          <w:bCs/>
          <w:sz w:val="24"/>
        </w:rPr>
        <w:t>Подтёлковский</w:t>
      </w:r>
      <w:proofErr w:type="spellEnd"/>
      <w:r>
        <w:rPr>
          <w:b/>
          <w:bCs/>
          <w:sz w:val="24"/>
        </w:rPr>
        <w:t xml:space="preserve">                                                                               </w:t>
      </w:r>
    </w:p>
    <w:p w:rsidR="00FA0B68" w:rsidRDefault="00FA0B68" w:rsidP="00FA0B68">
      <w:pPr>
        <w:ind w:right="-405"/>
        <w:jc w:val="both"/>
        <w:rPr>
          <w:b/>
          <w:bCs/>
          <w:sz w:val="24"/>
        </w:rPr>
      </w:pPr>
      <w:r>
        <w:rPr>
          <w:b/>
          <w:bCs/>
          <w:sz w:val="24"/>
        </w:rPr>
        <w:t xml:space="preserve">МБДОУ </w:t>
      </w:r>
      <w:proofErr w:type="spellStart"/>
      <w:r>
        <w:rPr>
          <w:b/>
          <w:bCs/>
          <w:sz w:val="24"/>
        </w:rPr>
        <w:t>Подтёлковский</w:t>
      </w:r>
      <w:proofErr w:type="spellEnd"/>
      <w:r>
        <w:rPr>
          <w:b/>
          <w:bCs/>
          <w:sz w:val="24"/>
        </w:rPr>
        <w:t xml:space="preserve">  д/с № 6 «Солнышко»      д/с № 6 «Солнышко»</w:t>
      </w:r>
    </w:p>
    <w:p w:rsidR="00FA0B68" w:rsidRDefault="00FA0B68" w:rsidP="00FA0B68">
      <w:pPr>
        <w:ind w:right="-405"/>
        <w:rPr>
          <w:b/>
          <w:bCs/>
          <w:sz w:val="24"/>
        </w:rPr>
      </w:pPr>
      <w:r>
        <w:rPr>
          <w:b/>
          <w:bCs/>
          <w:sz w:val="24"/>
        </w:rPr>
        <w:t>Протокол № 2 от 18.07.2013г.</w:t>
      </w:r>
      <w:r>
        <w:rPr>
          <w:b/>
          <w:bCs/>
          <w:sz w:val="24"/>
        </w:rPr>
        <w:tab/>
        <w:t xml:space="preserve">                                                                </w:t>
      </w:r>
      <w:proofErr w:type="spellStart"/>
      <w:r>
        <w:rPr>
          <w:b/>
          <w:bCs/>
          <w:sz w:val="24"/>
        </w:rPr>
        <w:t>Л.И.Кушнарёва</w:t>
      </w:r>
      <w:proofErr w:type="spellEnd"/>
    </w:p>
    <w:p w:rsidR="00FA0B68" w:rsidRDefault="00FA0B68" w:rsidP="00FA0B68">
      <w:pPr>
        <w:ind w:right="-405"/>
        <w:rPr>
          <w:b/>
          <w:bCs/>
          <w:sz w:val="24"/>
        </w:rPr>
      </w:pPr>
      <w:r>
        <w:rPr>
          <w:b/>
          <w:bCs/>
          <w:sz w:val="24"/>
        </w:rPr>
        <w:t xml:space="preserve">                                                                                           приказ № 7.1   20.07.2013г.                                                           </w:t>
      </w:r>
    </w:p>
    <w:p w:rsidR="00FA0B68" w:rsidRDefault="00FA0B68" w:rsidP="00FA0B68">
      <w:pPr>
        <w:ind w:left="-645"/>
        <w:rPr>
          <w:b/>
          <w:bCs/>
          <w:sz w:val="24"/>
          <w:szCs w:val="24"/>
        </w:rPr>
      </w:pPr>
      <w:r>
        <w:rPr>
          <w:b/>
          <w:bCs/>
          <w:sz w:val="24"/>
        </w:rPr>
        <w:t xml:space="preserve">                                                                                                           </w:t>
      </w:r>
    </w:p>
    <w:p w:rsidR="00FA0B68" w:rsidRDefault="00FA0B68" w:rsidP="00FA0B68">
      <w:pPr>
        <w:ind w:left="-645"/>
        <w:rPr>
          <w:b/>
          <w:bCs/>
          <w:sz w:val="24"/>
          <w:szCs w:val="24"/>
        </w:rPr>
      </w:pPr>
      <w:r>
        <w:rPr>
          <w:b/>
          <w:bCs/>
          <w:sz w:val="24"/>
          <w:szCs w:val="24"/>
        </w:rPr>
        <w:t xml:space="preserve">.                                                                                                                  </w:t>
      </w:r>
    </w:p>
    <w:p w:rsidR="00FA0B68" w:rsidRDefault="00FA0B68" w:rsidP="00FA0B68">
      <w:pPr>
        <w:ind w:left="-645"/>
        <w:rPr>
          <w:b/>
          <w:bCs/>
          <w:sz w:val="24"/>
          <w:szCs w:val="24"/>
        </w:rPr>
      </w:pP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r>
    </w:p>
    <w:p w:rsidR="00FA0B68" w:rsidRDefault="00FA0B68" w:rsidP="00FA0B68">
      <w:pPr>
        <w:ind w:left="-645"/>
        <w:jc w:val="both"/>
        <w:rPr>
          <w:b/>
          <w:bCs/>
          <w:sz w:val="28"/>
          <w:szCs w:val="28"/>
        </w:rPr>
      </w:pPr>
    </w:p>
    <w:p w:rsidR="00FA0B68" w:rsidRDefault="00FA0B68" w:rsidP="00FA0B68">
      <w:pPr>
        <w:jc w:val="both"/>
        <w:rPr>
          <w:b/>
          <w:bCs/>
          <w:sz w:val="28"/>
          <w:szCs w:val="28"/>
        </w:rPr>
      </w:pPr>
    </w:p>
    <w:p w:rsidR="00FA0B68" w:rsidRDefault="00FA0B68" w:rsidP="00FA0B68">
      <w:pPr>
        <w:jc w:val="both"/>
        <w:rPr>
          <w:b/>
          <w:bCs/>
          <w:sz w:val="28"/>
          <w:szCs w:val="28"/>
        </w:rPr>
      </w:pPr>
    </w:p>
    <w:p w:rsidR="00FA0B68" w:rsidRDefault="00FA0B68" w:rsidP="00FA0B68">
      <w:pPr>
        <w:jc w:val="both"/>
        <w:rPr>
          <w:b/>
          <w:bCs/>
          <w:sz w:val="28"/>
          <w:szCs w:val="28"/>
        </w:rPr>
      </w:pPr>
    </w:p>
    <w:p w:rsidR="00FA0B68" w:rsidRDefault="00FA0B68" w:rsidP="00FA0B68">
      <w:pPr>
        <w:jc w:val="center"/>
        <w:rPr>
          <w:b/>
          <w:sz w:val="48"/>
          <w:szCs w:val="48"/>
        </w:rPr>
      </w:pPr>
    </w:p>
    <w:p w:rsidR="00FA0B68" w:rsidRDefault="00FA0B68" w:rsidP="00FA0B68">
      <w:pPr>
        <w:jc w:val="center"/>
        <w:rPr>
          <w:b/>
          <w:sz w:val="48"/>
          <w:szCs w:val="48"/>
        </w:rPr>
      </w:pPr>
    </w:p>
    <w:p w:rsidR="00FA0B68" w:rsidRDefault="00FA0B68" w:rsidP="00FA0B68">
      <w:pPr>
        <w:jc w:val="center"/>
        <w:rPr>
          <w:b/>
          <w:sz w:val="48"/>
          <w:szCs w:val="48"/>
        </w:rPr>
      </w:pPr>
    </w:p>
    <w:p w:rsidR="00FA0B68" w:rsidRDefault="00FA0B68" w:rsidP="00FA0B68">
      <w:pPr>
        <w:jc w:val="center"/>
        <w:rPr>
          <w:b/>
          <w:sz w:val="48"/>
          <w:szCs w:val="48"/>
        </w:rPr>
      </w:pPr>
    </w:p>
    <w:p w:rsidR="00FA0B68" w:rsidRDefault="00FA0B68" w:rsidP="00FA0B68">
      <w:pPr>
        <w:jc w:val="center"/>
        <w:rPr>
          <w:b/>
          <w:sz w:val="48"/>
          <w:szCs w:val="48"/>
        </w:rPr>
      </w:pPr>
    </w:p>
    <w:p w:rsidR="00FA0B68" w:rsidRDefault="00FA0B68" w:rsidP="00FA0B68">
      <w:pPr>
        <w:jc w:val="center"/>
        <w:rPr>
          <w:b/>
          <w:sz w:val="48"/>
          <w:szCs w:val="48"/>
        </w:rPr>
      </w:pPr>
      <w:r>
        <w:rPr>
          <w:b/>
          <w:sz w:val="48"/>
          <w:szCs w:val="48"/>
        </w:rPr>
        <w:t xml:space="preserve">Положение об официальном сайте                                                           </w:t>
      </w:r>
    </w:p>
    <w:p w:rsidR="00FA0B68" w:rsidRDefault="00FA0B68" w:rsidP="00FA0B68">
      <w:pPr>
        <w:jc w:val="center"/>
        <w:rPr>
          <w:b/>
          <w:sz w:val="48"/>
          <w:szCs w:val="48"/>
        </w:rPr>
      </w:pPr>
    </w:p>
    <w:p w:rsidR="00FA0B68" w:rsidRDefault="00FA0B68" w:rsidP="00FA0B68">
      <w:pPr>
        <w:jc w:val="center"/>
        <w:rPr>
          <w:b/>
          <w:sz w:val="48"/>
          <w:szCs w:val="48"/>
        </w:rPr>
      </w:pPr>
      <w:r>
        <w:rPr>
          <w:b/>
          <w:sz w:val="48"/>
          <w:szCs w:val="48"/>
        </w:rPr>
        <w:t xml:space="preserve">МБДОУ </w:t>
      </w:r>
      <w:proofErr w:type="spellStart"/>
      <w:r>
        <w:rPr>
          <w:b/>
          <w:sz w:val="48"/>
          <w:szCs w:val="48"/>
        </w:rPr>
        <w:t>Подтёлковский</w:t>
      </w:r>
      <w:proofErr w:type="spellEnd"/>
      <w:r>
        <w:rPr>
          <w:b/>
          <w:sz w:val="48"/>
          <w:szCs w:val="48"/>
        </w:rPr>
        <w:t xml:space="preserve"> д/с 6«Солнышко»</w:t>
      </w:r>
    </w:p>
    <w:p w:rsidR="00FA0B68" w:rsidRDefault="00FA0B68" w:rsidP="00FA0B68">
      <w:pPr>
        <w:pStyle w:val="a6"/>
        <w:jc w:val="center"/>
        <w:rPr>
          <w:rFonts w:ascii="Times New Roman" w:hAnsi="Times New Roman"/>
          <w:sz w:val="32"/>
          <w:szCs w:val="32"/>
        </w:rPr>
      </w:pPr>
      <w:r>
        <w:rPr>
          <w:rFonts w:ascii="Times New Roman" w:hAnsi="Times New Roman"/>
          <w:sz w:val="32"/>
          <w:szCs w:val="32"/>
        </w:rPr>
        <w:t xml:space="preserve"> </w:t>
      </w:r>
    </w:p>
    <w:p w:rsidR="00FA0B68" w:rsidRDefault="00FA0B68" w:rsidP="00FA0B68">
      <w:pPr>
        <w:pStyle w:val="a6"/>
        <w:jc w:val="center"/>
        <w:rPr>
          <w:rFonts w:ascii="Calibri" w:hAnsi="Calibri" w:cs="Calibri"/>
          <w:sz w:val="48"/>
          <w:szCs w:val="48"/>
        </w:rPr>
      </w:pPr>
    </w:p>
    <w:p w:rsidR="00FA0B68" w:rsidRDefault="00FA0B68" w:rsidP="00FA0B68">
      <w:pPr>
        <w:pStyle w:val="a6"/>
        <w:jc w:val="center"/>
        <w:rPr>
          <w:sz w:val="48"/>
          <w:szCs w:val="48"/>
        </w:rPr>
      </w:pPr>
    </w:p>
    <w:p w:rsidR="00FA0B68" w:rsidRDefault="00FA0B68" w:rsidP="00FA0B68">
      <w:pPr>
        <w:pStyle w:val="a6"/>
        <w:jc w:val="center"/>
        <w:rPr>
          <w:sz w:val="22"/>
          <w:szCs w:val="22"/>
        </w:rPr>
      </w:pPr>
    </w:p>
    <w:p w:rsidR="00FA0B68" w:rsidRDefault="00FA0B68" w:rsidP="00FA0B68">
      <w:pPr>
        <w:pStyle w:val="a6"/>
        <w:jc w:val="center"/>
      </w:pPr>
    </w:p>
    <w:p w:rsidR="00FA0B68" w:rsidRDefault="00FA0B68" w:rsidP="00FA0B68">
      <w:pPr>
        <w:pStyle w:val="a6"/>
        <w:jc w:val="center"/>
      </w:pPr>
    </w:p>
    <w:p w:rsidR="00FA0B68" w:rsidRDefault="00FA0B68" w:rsidP="00FA0B68">
      <w:pPr>
        <w:pStyle w:val="a6"/>
        <w:jc w:val="center"/>
      </w:pPr>
    </w:p>
    <w:p w:rsidR="00FA0B68" w:rsidRDefault="00FA0B68" w:rsidP="00FA0B68">
      <w:pPr>
        <w:pStyle w:val="a6"/>
        <w:jc w:val="center"/>
      </w:pPr>
    </w:p>
    <w:p w:rsidR="00FA0B68" w:rsidRDefault="00FA0B68" w:rsidP="00FA0B68">
      <w:pPr>
        <w:pStyle w:val="a6"/>
        <w:jc w:val="center"/>
        <w:rPr>
          <w:rFonts w:ascii="Times New Roman" w:hAnsi="Times New Roman"/>
          <w:b/>
          <w:bCs/>
          <w:sz w:val="24"/>
        </w:rPr>
      </w:pPr>
    </w:p>
    <w:p w:rsidR="00FA0B68" w:rsidRDefault="00FA0B68" w:rsidP="00FA0B68">
      <w:pPr>
        <w:sectPr w:rsidR="00FA0B68">
          <w:pgSz w:w="11905" w:h="16837"/>
          <w:pgMar w:top="1134" w:right="850" w:bottom="1134" w:left="1701" w:header="720" w:footer="720" w:gutter="0"/>
          <w:cols w:space="720"/>
        </w:sectPr>
      </w:pPr>
      <w:bookmarkStart w:id="1" w:name="_GoBack"/>
      <w:bookmarkEnd w:id="1"/>
    </w:p>
    <w:p w:rsidR="00FA0B68" w:rsidRDefault="00FA0B68" w:rsidP="00FA0B68">
      <w:pPr>
        <w:jc w:val="center"/>
        <w:rPr>
          <w:b/>
          <w:sz w:val="32"/>
          <w:szCs w:val="32"/>
        </w:rPr>
      </w:pPr>
      <w:r>
        <w:rPr>
          <w:b/>
          <w:sz w:val="36"/>
          <w:szCs w:val="36"/>
        </w:rPr>
        <w:lastRenderedPageBreak/>
        <w:t xml:space="preserve">Положение об официальном сайте                                                              </w:t>
      </w:r>
      <w:r>
        <w:rPr>
          <w:b/>
          <w:sz w:val="28"/>
          <w:szCs w:val="28"/>
        </w:rPr>
        <w:t xml:space="preserve"> </w:t>
      </w:r>
      <w:r>
        <w:rPr>
          <w:b/>
          <w:sz w:val="32"/>
          <w:szCs w:val="32"/>
        </w:rPr>
        <w:t xml:space="preserve">муниципального бюджетного дошкольного образовательного учреждения </w:t>
      </w:r>
      <w:proofErr w:type="spellStart"/>
      <w:r>
        <w:rPr>
          <w:b/>
          <w:sz w:val="32"/>
          <w:szCs w:val="32"/>
        </w:rPr>
        <w:t>Подтёлковский</w:t>
      </w:r>
      <w:proofErr w:type="spellEnd"/>
      <w:r>
        <w:rPr>
          <w:b/>
          <w:sz w:val="32"/>
          <w:szCs w:val="32"/>
        </w:rPr>
        <w:t xml:space="preserve">  детский сад  № 6 «Солнышко».</w:t>
      </w:r>
    </w:p>
    <w:p w:rsidR="00FA0B68" w:rsidRDefault="00FA0B68" w:rsidP="00FA0B68">
      <w:pPr>
        <w:jc w:val="center"/>
        <w:rPr>
          <w:b/>
          <w:sz w:val="28"/>
          <w:szCs w:val="28"/>
        </w:rPr>
      </w:pPr>
    </w:p>
    <w:p w:rsidR="00FA0B68" w:rsidRDefault="00FA0B68" w:rsidP="00FA0B68">
      <w:pPr>
        <w:jc w:val="center"/>
        <w:rPr>
          <w:b/>
          <w:sz w:val="28"/>
          <w:szCs w:val="28"/>
        </w:rPr>
      </w:pPr>
      <w:r>
        <w:rPr>
          <w:b/>
          <w:sz w:val="28"/>
          <w:szCs w:val="28"/>
        </w:rPr>
        <w:t>1. Общие положения</w:t>
      </w:r>
    </w:p>
    <w:p w:rsidR="00FA0B68" w:rsidRDefault="00FA0B68" w:rsidP="00FA0B68">
      <w:pPr>
        <w:jc w:val="both"/>
        <w:rPr>
          <w:sz w:val="28"/>
          <w:szCs w:val="28"/>
        </w:rPr>
      </w:pPr>
      <w:r>
        <w:rPr>
          <w:sz w:val="28"/>
          <w:szCs w:val="28"/>
        </w:rPr>
        <w:t xml:space="preserve">1.1. Положение об официальном сайте в сети Интернет (далее – Положение) муниципального бюджетного дошкольного образовательного учреждения  </w:t>
      </w:r>
      <w:proofErr w:type="spellStart"/>
      <w:r>
        <w:rPr>
          <w:sz w:val="28"/>
          <w:szCs w:val="28"/>
        </w:rPr>
        <w:t>Подтёлковский</w:t>
      </w:r>
      <w:proofErr w:type="spellEnd"/>
      <w:r>
        <w:rPr>
          <w:sz w:val="28"/>
          <w:szCs w:val="28"/>
        </w:rPr>
        <w:t xml:space="preserve">  детский сад   № 6 «Солнышко» (далее – МБДОУ </w:t>
      </w:r>
      <w:proofErr w:type="spellStart"/>
      <w:r>
        <w:rPr>
          <w:sz w:val="28"/>
          <w:szCs w:val="28"/>
        </w:rPr>
        <w:t>Подтёлковский</w:t>
      </w:r>
      <w:proofErr w:type="spellEnd"/>
      <w:r>
        <w:rPr>
          <w:sz w:val="28"/>
          <w:szCs w:val="28"/>
        </w:rPr>
        <w:t xml:space="preserve"> детский сад № 6 «Солнышко») в соответствии с законодательством РФ определяет статус, основные понятия, принципы организации и ведения официального сайта МБДОУ </w:t>
      </w:r>
      <w:proofErr w:type="spellStart"/>
      <w:r>
        <w:rPr>
          <w:sz w:val="28"/>
          <w:szCs w:val="28"/>
        </w:rPr>
        <w:t>Подтёлковский</w:t>
      </w:r>
      <w:proofErr w:type="spellEnd"/>
      <w:r>
        <w:rPr>
          <w:sz w:val="28"/>
          <w:szCs w:val="28"/>
        </w:rPr>
        <w:t xml:space="preserve"> детский сад № 6 «Солнышко».</w:t>
      </w:r>
    </w:p>
    <w:p w:rsidR="00FA0B68" w:rsidRDefault="00FA0B68" w:rsidP="00FA0B68">
      <w:pPr>
        <w:jc w:val="both"/>
        <w:rPr>
          <w:rFonts w:ascii="Century" w:hAnsi="Century"/>
        </w:rPr>
      </w:pPr>
      <w:r>
        <w:rPr>
          <w:sz w:val="28"/>
          <w:szCs w:val="28"/>
        </w:rPr>
        <w:t xml:space="preserve">1.2. Деятельность </w:t>
      </w:r>
      <w:r w:rsidRPr="00FA0B68">
        <w:rPr>
          <w:rFonts w:ascii="Century" w:hAnsi="Century"/>
          <w:sz w:val="28"/>
        </w:rPr>
        <w:t xml:space="preserve">МБДОУ </w:t>
      </w:r>
      <w:proofErr w:type="spellStart"/>
      <w:r w:rsidRPr="00FA0B68">
        <w:rPr>
          <w:rFonts w:ascii="Century" w:hAnsi="Century"/>
          <w:sz w:val="28"/>
        </w:rPr>
        <w:t>Подтёлковский</w:t>
      </w:r>
      <w:proofErr w:type="spellEnd"/>
      <w:r w:rsidRPr="00FA0B68">
        <w:rPr>
          <w:rFonts w:ascii="Century" w:hAnsi="Century"/>
          <w:sz w:val="28"/>
        </w:rPr>
        <w:t xml:space="preserve"> д/с № 6 «Солнышко»;</w:t>
      </w:r>
    </w:p>
    <w:p w:rsidR="00FA0B68" w:rsidRDefault="00FA0B68" w:rsidP="00FA0B68">
      <w:pPr>
        <w:jc w:val="both"/>
        <w:rPr>
          <w:sz w:val="28"/>
          <w:szCs w:val="28"/>
        </w:rPr>
      </w:pPr>
      <w:r>
        <w:rPr>
          <w:sz w:val="28"/>
          <w:szCs w:val="28"/>
        </w:rPr>
        <w:t xml:space="preserve"> по ведению официального сайта в сети интернет производится на основании следующих нормативных документов:</w:t>
      </w:r>
    </w:p>
    <w:p w:rsidR="00FA0B68" w:rsidRDefault="00FA0B68" w:rsidP="00FA0B68">
      <w:pPr>
        <w:pStyle w:val="a3"/>
        <w:widowControl/>
        <w:numPr>
          <w:ilvl w:val="0"/>
          <w:numId w:val="12"/>
        </w:numPr>
        <w:suppressAutoHyphens/>
        <w:autoSpaceDE/>
        <w:autoSpaceDN/>
        <w:adjustRightInd/>
        <w:spacing w:after="200" w:line="276" w:lineRule="auto"/>
        <w:contextualSpacing w:val="0"/>
        <w:jc w:val="both"/>
        <w:rPr>
          <w:sz w:val="28"/>
          <w:szCs w:val="28"/>
        </w:rPr>
      </w:pPr>
      <w:r>
        <w:rPr>
          <w:sz w:val="28"/>
          <w:szCs w:val="28"/>
        </w:rPr>
        <w:t>Конвенция о правах ребенка (одобрена Генеральной Ассамблеей ООН 20.11.1989);</w:t>
      </w:r>
    </w:p>
    <w:p w:rsidR="00FA0B68" w:rsidRDefault="00FA0B68" w:rsidP="00FA0B68">
      <w:pPr>
        <w:pStyle w:val="a3"/>
        <w:widowControl/>
        <w:numPr>
          <w:ilvl w:val="0"/>
          <w:numId w:val="12"/>
        </w:numPr>
        <w:suppressAutoHyphens/>
        <w:autoSpaceDE/>
        <w:autoSpaceDN/>
        <w:adjustRightInd/>
        <w:spacing w:after="200" w:line="276" w:lineRule="auto"/>
        <w:contextualSpacing w:val="0"/>
        <w:jc w:val="both"/>
        <w:rPr>
          <w:sz w:val="28"/>
          <w:szCs w:val="28"/>
        </w:rPr>
      </w:pPr>
      <w:r>
        <w:rPr>
          <w:sz w:val="28"/>
          <w:szCs w:val="28"/>
        </w:rPr>
        <w:t>Конституция РФ (принята всенародным голосованием 12.12.1993);</w:t>
      </w:r>
    </w:p>
    <w:p w:rsidR="00FA0B68" w:rsidRDefault="00FA0B68" w:rsidP="00FA0B68">
      <w:pPr>
        <w:pStyle w:val="a3"/>
        <w:widowControl/>
        <w:numPr>
          <w:ilvl w:val="0"/>
          <w:numId w:val="12"/>
        </w:numPr>
        <w:suppressAutoHyphens/>
        <w:autoSpaceDE/>
        <w:autoSpaceDN/>
        <w:adjustRightInd/>
        <w:spacing w:after="200" w:line="276" w:lineRule="auto"/>
        <w:contextualSpacing w:val="0"/>
        <w:jc w:val="both"/>
        <w:rPr>
          <w:sz w:val="28"/>
          <w:szCs w:val="28"/>
        </w:rPr>
      </w:pPr>
      <w:r>
        <w:rPr>
          <w:sz w:val="28"/>
          <w:szCs w:val="28"/>
        </w:rPr>
        <w:t>Гражданский Кодекс РФ от 30.11.1994 № 51-ФЗ;</w:t>
      </w:r>
    </w:p>
    <w:p w:rsidR="00FA0B68" w:rsidRDefault="00FA0B68" w:rsidP="00FA0B68">
      <w:pPr>
        <w:pStyle w:val="a3"/>
        <w:widowControl/>
        <w:numPr>
          <w:ilvl w:val="0"/>
          <w:numId w:val="12"/>
        </w:numPr>
        <w:suppressAutoHyphens/>
        <w:autoSpaceDE/>
        <w:autoSpaceDN/>
        <w:adjustRightInd/>
        <w:spacing w:after="200" w:line="276" w:lineRule="auto"/>
        <w:contextualSpacing w:val="0"/>
        <w:jc w:val="both"/>
        <w:rPr>
          <w:sz w:val="28"/>
          <w:szCs w:val="28"/>
        </w:rPr>
      </w:pPr>
      <w:r>
        <w:rPr>
          <w:sz w:val="28"/>
          <w:szCs w:val="28"/>
        </w:rPr>
        <w:t>Федеральный закон от 13.03.2006 № 38-ФЗ «О рекламе»;</w:t>
      </w:r>
    </w:p>
    <w:p w:rsidR="00FA0B68" w:rsidRDefault="00FA0B68" w:rsidP="00FA0B68">
      <w:pPr>
        <w:pStyle w:val="a3"/>
        <w:widowControl/>
        <w:numPr>
          <w:ilvl w:val="0"/>
          <w:numId w:val="12"/>
        </w:numPr>
        <w:suppressAutoHyphens/>
        <w:autoSpaceDE/>
        <w:autoSpaceDN/>
        <w:adjustRightInd/>
        <w:spacing w:after="200" w:line="276" w:lineRule="auto"/>
        <w:contextualSpacing w:val="0"/>
        <w:jc w:val="both"/>
        <w:rPr>
          <w:sz w:val="28"/>
          <w:szCs w:val="28"/>
        </w:rPr>
      </w:pPr>
      <w:r>
        <w:rPr>
          <w:sz w:val="28"/>
          <w:szCs w:val="28"/>
        </w:rPr>
        <w:t>Федеральный закон от 27.07.2006 № 149-ФЗ «Об информации, информационных технологиях и о защите информации»;</w:t>
      </w:r>
    </w:p>
    <w:p w:rsidR="00FA0B68" w:rsidRDefault="00FA0B68" w:rsidP="00FA0B68">
      <w:pPr>
        <w:pStyle w:val="a3"/>
        <w:widowControl/>
        <w:numPr>
          <w:ilvl w:val="0"/>
          <w:numId w:val="12"/>
        </w:numPr>
        <w:suppressAutoHyphens/>
        <w:autoSpaceDE/>
        <w:autoSpaceDN/>
        <w:adjustRightInd/>
        <w:spacing w:after="200" w:line="276" w:lineRule="auto"/>
        <w:contextualSpacing w:val="0"/>
        <w:jc w:val="both"/>
        <w:rPr>
          <w:sz w:val="28"/>
          <w:szCs w:val="28"/>
        </w:rPr>
      </w:pPr>
      <w:r>
        <w:rPr>
          <w:sz w:val="28"/>
          <w:szCs w:val="28"/>
        </w:rPr>
        <w:t>Федеральный закон от  10.01.2002 № 1-ФЗ «Об электронной цифровой подписи»;</w:t>
      </w:r>
    </w:p>
    <w:p w:rsidR="00FA0B68" w:rsidRDefault="00FA0B68" w:rsidP="00FA0B68">
      <w:pPr>
        <w:pStyle w:val="a3"/>
        <w:widowControl/>
        <w:numPr>
          <w:ilvl w:val="0"/>
          <w:numId w:val="12"/>
        </w:numPr>
        <w:suppressAutoHyphens/>
        <w:autoSpaceDE/>
        <w:autoSpaceDN/>
        <w:adjustRightInd/>
        <w:spacing w:after="200" w:line="276" w:lineRule="auto"/>
        <w:contextualSpacing w:val="0"/>
        <w:jc w:val="both"/>
        <w:rPr>
          <w:sz w:val="28"/>
          <w:szCs w:val="28"/>
        </w:rPr>
      </w:pPr>
      <w:r>
        <w:rPr>
          <w:kern w:val="2"/>
          <w:sz w:val="28"/>
          <w:szCs w:val="28"/>
        </w:rPr>
        <w:t xml:space="preserve">Федеральный закон Российской Федерации от 29 декабря 2012 г. N 273-ФЗ </w:t>
      </w:r>
      <w:r>
        <w:rPr>
          <w:sz w:val="28"/>
          <w:szCs w:val="28"/>
        </w:rPr>
        <w:t xml:space="preserve">"Об образовании в Российской Федерации"  (опубликован 31 декабря 2012 г. в </w:t>
      </w:r>
      <w:hyperlink r:id="rId6" w:history="1">
        <w:r>
          <w:rPr>
            <w:rStyle w:val="a9"/>
          </w:rPr>
          <w:t>"РГ" - Федеральный выпуск №5976</w:t>
        </w:r>
      </w:hyperlink>
      <w:r>
        <w:rPr>
          <w:sz w:val="28"/>
          <w:szCs w:val="28"/>
        </w:rPr>
        <w:t>);</w:t>
      </w:r>
    </w:p>
    <w:p w:rsidR="00FA0B68" w:rsidRDefault="00FA0B68" w:rsidP="00FA0B68">
      <w:pPr>
        <w:pStyle w:val="a3"/>
        <w:widowControl/>
        <w:numPr>
          <w:ilvl w:val="0"/>
          <w:numId w:val="12"/>
        </w:numPr>
        <w:suppressAutoHyphens/>
        <w:autoSpaceDE/>
        <w:autoSpaceDN/>
        <w:adjustRightInd/>
        <w:spacing w:after="200" w:line="276" w:lineRule="auto"/>
        <w:contextualSpacing w:val="0"/>
        <w:jc w:val="both"/>
        <w:rPr>
          <w:sz w:val="28"/>
          <w:szCs w:val="28"/>
        </w:rPr>
      </w:pPr>
      <w:r>
        <w:rPr>
          <w:sz w:val="28"/>
          <w:szCs w:val="28"/>
        </w:rPr>
        <w:t>Закон РФ от 27.12.1991 № 2124-1 «О средствах массовой информации» (в случае регистрации сайта в качестве СМИ);</w:t>
      </w:r>
    </w:p>
    <w:p w:rsidR="00FA0B68" w:rsidRDefault="00FA0B68" w:rsidP="00FA0B68">
      <w:pPr>
        <w:widowControl/>
        <w:numPr>
          <w:ilvl w:val="0"/>
          <w:numId w:val="12"/>
        </w:numPr>
        <w:suppressAutoHyphens/>
        <w:autoSpaceDE/>
        <w:autoSpaceDN/>
        <w:adjustRightInd/>
        <w:spacing w:after="200" w:line="225" w:lineRule="atLeast"/>
        <w:jc w:val="both"/>
        <w:rPr>
          <w:sz w:val="28"/>
          <w:szCs w:val="28"/>
        </w:rPr>
      </w:pPr>
      <w:r>
        <w:rPr>
          <w:rFonts w:cs="Tahoma"/>
          <w:color w:val="373737"/>
          <w:kern w:val="2"/>
          <w:sz w:val="28"/>
          <w:szCs w:val="28"/>
        </w:rPr>
        <w:t xml:space="preserve">    </w:t>
      </w:r>
      <w:r>
        <w:rPr>
          <w:rFonts w:cs="Tahoma"/>
          <w:b/>
          <w:bCs/>
          <w:color w:val="373737"/>
          <w:kern w:val="2"/>
          <w:sz w:val="28"/>
          <w:szCs w:val="28"/>
        </w:rPr>
        <w:t xml:space="preserve"> </w:t>
      </w:r>
      <w:r>
        <w:rPr>
          <w:rFonts w:ascii="PT Serif" w:hAnsi="PT Serif" w:cs="Tahoma"/>
          <w:kern w:val="2"/>
          <w:sz w:val="33"/>
          <w:szCs w:val="33"/>
        </w:rPr>
        <w:t xml:space="preserve"> </w:t>
      </w:r>
      <w:r>
        <w:rPr>
          <w:sz w:val="28"/>
          <w:szCs w:val="28"/>
        </w:rPr>
        <w:t xml:space="preserve">Указ Президента РФ от 17.03.2008 № 351 «О мерах по обеспечению информационной безопасности РФ при использовании информационно-телекоммуникационных сетей международного информационного обмена»; </w:t>
      </w:r>
    </w:p>
    <w:p w:rsidR="00FA0B68" w:rsidRDefault="00FA0B68" w:rsidP="00FA0B68">
      <w:pPr>
        <w:pStyle w:val="a3"/>
        <w:widowControl/>
        <w:numPr>
          <w:ilvl w:val="0"/>
          <w:numId w:val="12"/>
        </w:numPr>
        <w:suppressAutoHyphens/>
        <w:autoSpaceDE/>
        <w:autoSpaceDN/>
        <w:adjustRightInd/>
        <w:spacing w:after="200" w:line="276" w:lineRule="auto"/>
        <w:contextualSpacing w:val="0"/>
        <w:jc w:val="both"/>
        <w:rPr>
          <w:sz w:val="28"/>
          <w:szCs w:val="28"/>
        </w:rPr>
      </w:pPr>
      <w:r>
        <w:rPr>
          <w:sz w:val="28"/>
          <w:szCs w:val="28"/>
        </w:rPr>
        <w:t>Указы Президента РФ, решения Правительства РФ, правительства Ростовской области и органов управления образованием всех уровней по вопросам образования и воспитания;</w:t>
      </w:r>
    </w:p>
    <w:p w:rsidR="00FA0B68" w:rsidRDefault="00FA0B68" w:rsidP="00FA0B68">
      <w:pPr>
        <w:jc w:val="both"/>
        <w:rPr>
          <w:rFonts w:ascii="Century" w:hAnsi="Century"/>
        </w:rPr>
      </w:pPr>
      <w:r>
        <w:rPr>
          <w:sz w:val="28"/>
          <w:szCs w:val="28"/>
        </w:rPr>
        <w:lastRenderedPageBreak/>
        <w:t xml:space="preserve">Устав и локальные правовые акты </w:t>
      </w:r>
      <w:r w:rsidRPr="00FA0B68">
        <w:rPr>
          <w:rFonts w:ascii="Century" w:hAnsi="Century"/>
          <w:sz w:val="28"/>
        </w:rPr>
        <w:t xml:space="preserve">МБДОУ </w:t>
      </w:r>
      <w:proofErr w:type="spellStart"/>
      <w:r w:rsidRPr="00FA0B68">
        <w:rPr>
          <w:rFonts w:ascii="Century" w:hAnsi="Century"/>
          <w:sz w:val="28"/>
        </w:rPr>
        <w:t>Подтёлковского</w:t>
      </w:r>
      <w:proofErr w:type="spellEnd"/>
      <w:r w:rsidRPr="00FA0B68">
        <w:rPr>
          <w:rFonts w:ascii="Century" w:hAnsi="Century"/>
          <w:sz w:val="28"/>
        </w:rPr>
        <w:t xml:space="preserve"> д/с № 6 «Солнышко»;</w:t>
      </w:r>
    </w:p>
    <w:p w:rsidR="00FA0B68" w:rsidRPr="00FA0B68" w:rsidRDefault="00FA0B68" w:rsidP="00FA0B68">
      <w:pPr>
        <w:widowControl/>
        <w:suppressAutoHyphens/>
        <w:autoSpaceDE/>
        <w:autoSpaceDN/>
        <w:adjustRightInd/>
        <w:spacing w:after="200" w:line="276" w:lineRule="auto"/>
        <w:jc w:val="both"/>
        <w:rPr>
          <w:sz w:val="28"/>
          <w:szCs w:val="28"/>
        </w:rPr>
      </w:pPr>
      <w:r>
        <w:rPr>
          <w:sz w:val="28"/>
          <w:szCs w:val="28"/>
        </w:rPr>
        <w:t xml:space="preserve">      </w:t>
      </w:r>
      <w:r w:rsidRPr="00FA0B68">
        <w:rPr>
          <w:sz w:val="28"/>
          <w:szCs w:val="28"/>
        </w:rPr>
        <w:t>, настоящее Положение.</w:t>
      </w:r>
    </w:p>
    <w:p w:rsidR="00FA0B68" w:rsidRDefault="00FA0B68" w:rsidP="00FA0B68">
      <w:pPr>
        <w:jc w:val="both"/>
        <w:rPr>
          <w:rFonts w:ascii="Century" w:hAnsi="Century"/>
        </w:rPr>
      </w:pPr>
      <w:r>
        <w:rPr>
          <w:sz w:val="28"/>
          <w:szCs w:val="28"/>
        </w:rPr>
        <w:t xml:space="preserve">1.3. Официальный сайт </w:t>
      </w:r>
      <w:r w:rsidRPr="00FA0B68">
        <w:rPr>
          <w:rFonts w:ascii="Century" w:hAnsi="Century"/>
          <w:sz w:val="28"/>
        </w:rPr>
        <w:t xml:space="preserve">МБДОУ </w:t>
      </w:r>
      <w:proofErr w:type="spellStart"/>
      <w:r w:rsidRPr="00FA0B68">
        <w:rPr>
          <w:rFonts w:ascii="Century" w:hAnsi="Century"/>
          <w:sz w:val="28"/>
        </w:rPr>
        <w:t>Подтёлковского</w:t>
      </w:r>
      <w:proofErr w:type="spellEnd"/>
      <w:r w:rsidRPr="00FA0B68">
        <w:rPr>
          <w:rFonts w:ascii="Century" w:hAnsi="Century"/>
          <w:sz w:val="28"/>
        </w:rPr>
        <w:t xml:space="preserve"> д/с № 6 «Солнышко»;</w:t>
      </w:r>
    </w:p>
    <w:p w:rsidR="00FA0B68" w:rsidRDefault="00FA0B68" w:rsidP="00FA0B68">
      <w:pPr>
        <w:jc w:val="both"/>
        <w:rPr>
          <w:sz w:val="28"/>
          <w:szCs w:val="28"/>
        </w:rPr>
      </w:pPr>
      <w:r>
        <w:rPr>
          <w:sz w:val="28"/>
          <w:szCs w:val="28"/>
        </w:rPr>
        <w:t xml:space="preserve"> является электронным общедоступным информационным ресурсом, размещенным в глобальной сети Интернет.</w:t>
      </w:r>
    </w:p>
    <w:p w:rsidR="00FA0B68" w:rsidRPr="00FA0B68" w:rsidRDefault="00FA0B68" w:rsidP="00FA0B68">
      <w:pPr>
        <w:jc w:val="both"/>
        <w:rPr>
          <w:rFonts w:ascii="Century" w:hAnsi="Century"/>
          <w:sz w:val="28"/>
        </w:rPr>
      </w:pPr>
      <w:r>
        <w:rPr>
          <w:sz w:val="28"/>
          <w:szCs w:val="28"/>
        </w:rPr>
        <w:t xml:space="preserve">1.4. Целями создания официального сайта </w:t>
      </w:r>
      <w:r w:rsidRPr="00FA0B68">
        <w:rPr>
          <w:rFonts w:ascii="Century" w:hAnsi="Century"/>
          <w:sz w:val="28"/>
        </w:rPr>
        <w:t xml:space="preserve">МБДОУ </w:t>
      </w:r>
      <w:proofErr w:type="spellStart"/>
      <w:r w:rsidRPr="00FA0B68">
        <w:rPr>
          <w:rFonts w:ascii="Century" w:hAnsi="Century"/>
          <w:sz w:val="28"/>
        </w:rPr>
        <w:t>Подтёлковского</w:t>
      </w:r>
      <w:proofErr w:type="spellEnd"/>
      <w:r w:rsidRPr="00FA0B68">
        <w:rPr>
          <w:rFonts w:ascii="Century" w:hAnsi="Century"/>
          <w:sz w:val="28"/>
        </w:rPr>
        <w:t xml:space="preserve">  д/с № 6 «Солнышко»;</w:t>
      </w:r>
    </w:p>
    <w:p w:rsidR="00FA0B68" w:rsidRDefault="00FA0B68" w:rsidP="00FA0B68">
      <w:pPr>
        <w:jc w:val="both"/>
        <w:rPr>
          <w:sz w:val="28"/>
          <w:szCs w:val="28"/>
        </w:rPr>
      </w:pPr>
      <w:r>
        <w:rPr>
          <w:sz w:val="28"/>
          <w:szCs w:val="28"/>
        </w:rPr>
        <w:t>являются:</w:t>
      </w:r>
    </w:p>
    <w:p w:rsidR="00FA0B68" w:rsidRPr="00FA0B68" w:rsidRDefault="00FA0B68" w:rsidP="00FA0B68">
      <w:pPr>
        <w:jc w:val="both"/>
        <w:rPr>
          <w:rFonts w:ascii="Century" w:hAnsi="Century"/>
          <w:sz w:val="24"/>
        </w:rPr>
      </w:pPr>
      <w:r>
        <w:rPr>
          <w:sz w:val="28"/>
          <w:szCs w:val="28"/>
        </w:rPr>
        <w:t xml:space="preserve">обеспечение открытости </w:t>
      </w:r>
      <w:r w:rsidRPr="00C10A8D">
        <w:rPr>
          <w:sz w:val="28"/>
          <w:szCs w:val="28"/>
        </w:rPr>
        <w:t>деятельности</w:t>
      </w:r>
      <w:r w:rsidR="00C10A8D">
        <w:rPr>
          <w:sz w:val="36"/>
          <w:szCs w:val="28"/>
        </w:rPr>
        <w:t xml:space="preserve"> </w:t>
      </w:r>
      <w:r w:rsidRPr="00C10A8D">
        <w:rPr>
          <w:rFonts w:ascii="Century" w:hAnsi="Century"/>
          <w:sz w:val="28"/>
        </w:rPr>
        <w:t xml:space="preserve">МБДОУ </w:t>
      </w:r>
      <w:proofErr w:type="spellStart"/>
      <w:r w:rsidRPr="00C10A8D">
        <w:rPr>
          <w:rFonts w:ascii="Century" w:hAnsi="Century"/>
          <w:sz w:val="28"/>
        </w:rPr>
        <w:t>Подтёлковск</w:t>
      </w:r>
      <w:r w:rsidR="00C10A8D">
        <w:rPr>
          <w:rFonts w:ascii="Century" w:hAnsi="Century"/>
          <w:sz w:val="28"/>
        </w:rPr>
        <w:t>ого</w:t>
      </w:r>
      <w:proofErr w:type="spellEnd"/>
      <w:r w:rsidR="00C10A8D">
        <w:rPr>
          <w:rFonts w:ascii="Century" w:hAnsi="Century"/>
          <w:sz w:val="28"/>
        </w:rPr>
        <w:t xml:space="preserve"> </w:t>
      </w:r>
      <w:r w:rsidRPr="00C10A8D">
        <w:rPr>
          <w:rFonts w:ascii="Century" w:hAnsi="Century"/>
          <w:sz w:val="28"/>
        </w:rPr>
        <w:t xml:space="preserve"> д/с № 6 «Солнышко»;</w:t>
      </w:r>
    </w:p>
    <w:p w:rsidR="00FA0B68" w:rsidRPr="00FA0B68" w:rsidRDefault="00FA0B68" w:rsidP="00FA0B68">
      <w:pPr>
        <w:pStyle w:val="a3"/>
        <w:widowControl/>
        <w:numPr>
          <w:ilvl w:val="0"/>
          <w:numId w:val="13"/>
        </w:numPr>
        <w:suppressAutoHyphens/>
        <w:autoSpaceDE/>
        <w:autoSpaceDN/>
        <w:adjustRightInd/>
        <w:spacing w:after="200" w:line="276" w:lineRule="auto"/>
        <w:contextualSpacing w:val="0"/>
        <w:jc w:val="both"/>
        <w:rPr>
          <w:sz w:val="36"/>
          <w:szCs w:val="28"/>
        </w:rPr>
      </w:pPr>
    </w:p>
    <w:p w:rsidR="00FA0B68" w:rsidRDefault="00FA0B68" w:rsidP="00FA0B68">
      <w:pPr>
        <w:pStyle w:val="a3"/>
        <w:widowControl/>
        <w:numPr>
          <w:ilvl w:val="0"/>
          <w:numId w:val="14"/>
        </w:numPr>
        <w:tabs>
          <w:tab w:val="num" w:pos="0"/>
        </w:tabs>
        <w:suppressAutoHyphens/>
        <w:autoSpaceDE/>
        <w:autoSpaceDN/>
        <w:adjustRightInd/>
        <w:spacing w:after="200" w:line="276" w:lineRule="auto"/>
        <w:contextualSpacing w:val="0"/>
        <w:jc w:val="both"/>
        <w:rPr>
          <w:sz w:val="28"/>
          <w:szCs w:val="28"/>
        </w:rPr>
      </w:pPr>
      <w:r>
        <w:rPr>
          <w:sz w:val="28"/>
          <w:szCs w:val="28"/>
        </w:rPr>
        <w:t>реализация прав граждан на доступ к открытой информации при соблюдении норм профессиональной этики педагогической деятельности и норм информационной безопасности;</w:t>
      </w:r>
    </w:p>
    <w:p w:rsidR="00C10A8D" w:rsidRDefault="00FA0B68" w:rsidP="00C10A8D">
      <w:pPr>
        <w:jc w:val="both"/>
        <w:rPr>
          <w:rFonts w:ascii="Century" w:hAnsi="Century"/>
        </w:rPr>
      </w:pPr>
      <w:r>
        <w:rPr>
          <w:sz w:val="28"/>
          <w:szCs w:val="28"/>
        </w:rPr>
        <w:t xml:space="preserve">реализация принципов единства культурного и образовательного пространства, демократического государственно-общественного управления </w:t>
      </w:r>
      <w:r w:rsidR="00C10A8D" w:rsidRPr="00C10A8D">
        <w:rPr>
          <w:rFonts w:ascii="Century" w:hAnsi="Century"/>
          <w:sz w:val="28"/>
        </w:rPr>
        <w:t xml:space="preserve">МБДОУ </w:t>
      </w:r>
      <w:proofErr w:type="spellStart"/>
      <w:r w:rsidR="00C10A8D" w:rsidRPr="00C10A8D">
        <w:rPr>
          <w:rFonts w:ascii="Century" w:hAnsi="Century"/>
          <w:sz w:val="28"/>
        </w:rPr>
        <w:t>Подтёлковск</w:t>
      </w:r>
      <w:r w:rsidR="00C10A8D">
        <w:rPr>
          <w:rFonts w:ascii="Century" w:hAnsi="Century"/>
          <w:sz w:val="28"/>
        </w:rPr>
        <w:t>ого</w:t>
      </w:r>
      <w:proofErr w:type="spellEnd"/>
      <w:r w:rsidR="00C10A8D" w:rsidRPr="00C10A8D">
        <w:rPr>
          <w:rFonts w:ascii="Century" w:hAnsi="Century"/>
          <w:sz w:val="28"/>
        </w:rPr>
        <w:t xml:space="preserve"> д/с № 6 «Солнышко»;</w:t>
      </w:r>
    </w:p>
    <w:p w:rsidR="00C10A8D" w:rsidRDefault="00C10A8D" w:rsidP="00C10A8D">
      <w:pPr>
        <w:jc w:val="both"/>
        <w:rPr>
          <w:sz w:val="28"/>
          <w:szCs w:val="28"/>
        </w:rPr>
      </w:pPr>
    </w:p>
    <w:p w:rsidR="00C10A8D" w:rsidRDefault="00FA0B68" w:rsidP="00C10A8D">
      <w:pPr>
        <w:jc w:val="both"/>
        <w:rPr>
          <w:rFonts w:ascii="Century" w:hAnsi="Century"/>
        </w:rPr>
      </w:pPr>
      <w:r>
        <w:rPr>
          <w:sz w:val="28"/>
          <w:szCs w:val="28"/>
        </w:rPr>
        <w:t xml:space="preserve">информирование общественности о развитии и результатах уставной деятельности </w:t>
      </w:r>
      <w:r w:rsidR="00C10A8D" w:rsidRPr="00C10A8D">
        <w:rPr>
          <w:rFonts w:ascii="Century" w:hAnsi="Century"/>
          <w:sz w:val="28"/>
        </w:rPr>
        <w:t xml:space="preserve">МБДОУ </w:t>
      </w:r>
      <w:proofErr w:type="spellStart"/>
      <w:r w:rsidR="00C10A8D" w:rsidRPr="00C10A8D">
        <w:rPr>
          <w:rFonts w:ascii="Century" w:hAnsi="Century"/>
          <w:sz w:val="28"/>
        </w:rPr>
        <w:t>Подтёлковский</w:t>
      </w:r>
      <w:proofErr w:type="spellEnd"/>
      <w:r w:rsidR="00C10A8D" w:rsidRPr="00C10A8D">
        <w:rPr>
          <w:rFonts w:ascii="Century" w:hAnsi="Century"/>
          <w:sz w:val="28"/>
        </w:rPr>
        <w:t xml:space="preserve"> д/с № 6 «Солнышко»;</w:t>
      </w:r>
    </w:p>
    <w:p w:rsidR="00FA0B68" w:rsidRDefault="00FA0B68" w:rsidP="00FA0B68">
      <w:pPr>
        <w:pStyle w:val="a3"/>
        <w:widowControl/>
        <w:numPr>
          <w:ilvl w:val="0"/>
          <w:numId w:val="14"/>
        </w:numPr>
        <w:tabs>
          <w:tab w:val="num" w:pos="0"/>
        </w:tabs>
        <w:suppressAutoHyphens/>
        <w:autoSpaceDE/>
        <w:autoSpaceDN/>
        <w:adjustRightInd/>
        <w:spacing w:after="200" w:line="276" w:lineRule="auto"/>
        <w:contextualSpacing w:val="0"/>
        <w:jc w:val="both"/>
        <w:rPr>
          <w:sz w:val="28"/>
          <w:szCs w:val="28"/>
        </w:rPr>
      </w:pPr>
      <w:r>
        <w:rPr>
          <w:sz w:val="28"/>
          <w:szCs w:val="28"/>
        </w:rPr>
        <w:t xml:space="preserve">, </w:t>
      </w:r>
      <w:proofErr w:type="gramStart"/>
      <w:r>
        <w:rPr>
          <w:sz w:val="28"/>
          <w:szCs w:val="28"/>
        </w:rPr>
        <w:t>поступлении</w:t>
      </w:r>
      <w:proofErr w:type="gramEnd"/>
      <w:r>
        <w:rPr>
          <w:sz w:val="28"/>
          <w:szCs w:val="28"/>
        </w:rPr>
        <w:t xml:space="preserve"> и расходовании материальных и финансовых средств;</w:t>
      </w:r>
    </w:p>
    <w:p w:rsidR="00FA0B68" w:rsidRDefault="00FA0B68" w:rsidP="00FA0B68">
      <w:pPr>
        <w:pStyle w:val="a3"/>
        <w:widowControl/>
        <w:numPr>
          <w:ilvl w:val="0"/>
          <w:numId w:val="14"/>
        </w:numPr>
        <w:tabs>
          <w:tab w:val="num" w:pos="0"/>
        </w:tabs>
        <w:suppressAutoHyphens/>
        <w:autoSpaceDE/>
        <w:autoSpaceDN/>
        <w:adjustRightInd/>
        <w:spacing w:after="200" w:line="276" w:lineRule="auto"/>
        <w:contextualSpacing w:val="0"/>
        <w:jc w:val="both"/>
        <w:rPr>
          <w:sz w:val="28"/>
          <w:szCs w:val="28"/>
        </w:rPr>
      </w:pPr>
      <w:r>
        <w:rPr>
          <w:sz w:val="28"/>
          <w:szCs w:val="28"/>
        </w:rPr>
        <w:t>защита прав и интересов участников образовательного процесса.</w:t>
      </w:r>
    </w:p>
    <w:p w:rsidR="00C10A8D" w:rsidRDefault="00FA0B68" w:rsidP="00C10A8D">
      <w:pPr>
        <w:jc w:val="both"/>
        <w:rPr>
          <w:rFonts w:ascii="Century" w:hAnsi="Century"/>
        </w:rPr>
      </w:pPr>
      <w:r>
        <w:rPr>
          <w:sz w:val="28"/>
          <w:szCs w:val="28"/>
        </w:rPr>
        <w:t xml:space="preserve">1.5. Настоящее Положение регулирует порядок разработки, размещения официального сайта МБДОУ </w:t>
      </w:r>
      <w:r w:rsidR="00C10A8D">
        <w:rPr>
          <w:rFonts w:ascii="Century" w:hAnsi="Century"/>
        </w:rPr>
        <w:t xml:space="preserve"> </w:t>
      </w:r>
      <w:r w:rsidR="00C10A8D">
        <w:rPr>
          <w:rFonts w:ascii="Century" w:hAnsi="Century"/>
        </w:rPr>
        <w:t xml:space="preserve"> </w:t>
      </w:r>
      <w:proofErr w:type="spellStart"/>
      <w:r w:rsidR="00C10A8D" w:rsidRPr="00C10A8D">
        <w:rPr>
          <w:rFonts w:ascii="Century" w:hAnsi="Century"/>
          <w:sz w:val="28"/>
        </w:rPr>
        <w:t>Подтёлковск</w:t>
      </w:r>
      <w:r w:rsidR="00C10A8D" w:rsidRPr="00C10A8D">
        <w:rPr>
          <w:rFonts w:ascii="Century" w:hAnsi="Century"/>
          <w:sz w:val="28"/>
        </w:rPr>
        <w:t>ого</w:t>
      </w:r>
      <w:proofErr w:type="spellEnd"/>
      <w:r w:rsidR="00C10A8D" w:rsidRPr="00C10A8D">
        <w:rPr>
          <w:rFonts w:ascii="Century" w:hAnsi="Century"/>
          <w:sz w:val="28"/>
        </w:rPr>
        <w:t xml:space="preserve"> </w:t>
      </w:r>
      <w:r w:rsidR="00C10A8D" w:rsidRPr="00C10A8D">
        <w:rPr>
          <w:rFonts w:ascii="Century" w:hAnsi="Century"/>
          <w:sz w:val="28"/>
        </w:rPr>
        <w:t>д/с № 6 «Солнышко»;</w:t>
      </w:r>
    </w:p>
    <w:p w:rsidR="00FA0B68" w:rsidRDefault="00FA0B68" w:rsidP="00FA0B68">
      <w:pPr>
        <w:jc w:val="both"/>
        <w:rPr>
          <w:sz w:val="28"/>
          <w:szCs w:val="28"/>
        </w:rPr>
      </w:pPr>
      <w:r>
        <w:rPr>
          <w:sz w:val="28"/>
          <w:szCs w:val="28"/>
        </w:rPr>
        <w:t>в сети Интернет, регламент его обновления, а также разграничение прав доступа пользователей к ресурсам сайта.</w:t>
      </w:r>
    </w:p>
    <w:p w:rsidR="00FA0B68" w:rsidRDefault="00FA0B68" w:rsidP="00FA0B68">
      <w:pPr>
        <w:jc w:val="both"/>
        <w:rPr>
          <w:sz w:val="28"/>
          <w:szCs w:val="28"/>
        </w:rPr>
      </w:pPr>
      <w:r>
        <w:rPr>
          <w:sz w:val="28"/>
          <w:szCs w:val="28"/>
        </w:rPr>
        <w:t xml:space="preserve">1.6. Настоящее Положение принимается Педагогическим Советом и утверждается заведующим МБДОУ </w:t>
      </w:r>
      <w:proofErr w:type="spellStart"/>
      <w:r w:rsidR="00C10A8D">
        <w:rPr>
          <w:sz w:val="28"/>
          <w:szCs w:val="28"/>
        </w:rPr>
        <w:t>Подтёлковский</w:t>
      </w:r>
      <w:proofErr w:type="spellEnd"/>
      <w:r w:rsidR="00C10A8D">
        <w:rPr>
          <w:sz w:val="28"/>
          <w:szCs w:val="28"/>
        </w:rPr>
        <w:t xml:space="preserve"> д/</w:t>
      </w:r>
      <w:r>
        <w:rPr>
          <w:sz w:val="28"/>
          <w:szCs w:val="28"/>
        </w:rPr>
        <w:t xml:space="preserve">№ </w:t>
      </w:r>
      <w:r w:rsidR="00C10A8D">
        <w:rPr>
          <w:sz w:val="28"/>
          <w:szCs w:val="28"/>
        </w:rPr>
        <w:t>6</w:t>
      </w:r>
      <w:r>
        <w:rPr>
          <w:sz w:val="28"/>
          <w:szCs w:val="28"/>
        </w:rPr>
        <w:t xml:space="preserve"> «Солнышко».</w:t>
      </w:r>
    </w:p>
    <w:p w:rsidR="00C10A8D" w:rsidRDefault="00FA0B68" w:rsidP="00C10A8D">
      <w:pPr>
        <w:jc w:val="both"/>
        <w:rPr>
          <w:rFonts w:ascii="Century" w:hAnsi="Century"/>
        </w:rPr>
      </w:pPr>
      <w:r>
        <w:rPr>
          <w:sz w:val="28"/>
          <w:szCs w:val="28"/>
        </w:rPr>
        <w:t xml:space="preserve">1.7. Настоящее Положение является локальным нормативным актом, регламентирующим деятельность </w:t>
      </w:r>
      <w:r w:rsidR="00C10A8D" w:rsidRPr="00C10A8D">
        <w:rPr>
          <w:rFonts w:ascii="Century" w:hAnsi="Century"/>
          <w:sz w:val="28"/>
        </w:rPr>
        <w:t xml:space="preserve">МБДОУ </w:t>
      </w:r>
      <w:proofErr w:type="spellStart"/>
      <w:r w:rsidR="00C10A8D" w:rsidRPr="00C10A8D">
        <w:rPr>
          <w:rFonts w:ascii="Century" w:hAnsi="Century"/>
          <w:sz w:val="28"/>
        </w:rPr>
        <w:t>Подтёлковск</w:t>
      </w:r>
      <w:r w:rsidR="00C10A8D">
        <w:rPr>
          <w:rFonts w:ascii="Century" w:hAnsi="Century"/>
          <w:sz w:val="28"/>
        </w:rPr>
        <w:t>ий</w:t>
      </w:r>
      <w:proofErr w:type="spellEnd"/>
      <w:r w:rsidR="00C10A8D">
        <w:rPr>
          <w:rFonts w:ascii="Century" w:hAnsi="Century"/>
          <w:sz w:val="28"/>
        </w:rPr>
        <w:t xml:space="preserve"> </w:t>
      </w:r>
      <w:r w:rsidR="00C10A8D" w:rsidRPr="00C10A8D">
        <w:rPr>
          <w:rFonts w:ascii="Century" w:hAnsi="Century"/>
          <w:sz w:val="28"/>
        </w:rPr>
        <w:t>д/с № 6 «Солнышко»;</w:t>
      </w:r>
    </w:p>
    <w:p w:rsidR="00FA0B68" w:rsidRDefault="00FA0B68" w:rsidP="00FA0B68">
      <w:pPr>
        <w:jc w:val="both"/>
        <w:rPr>
          <w:sz w:val="28"/>
          <w:szCs w:val="28"/>
        </w:rPr>
      </w:pPr>
    </w:p>
    <w:p w:rsidR="00FA0B68" w:rsidRPr="00C10A8D" w:rsidRDefault="00FA0B68" w:rsidP="00FA0B68">
      <w:pPr>
        <w:jc w:val="both"/>
        <w:rPr>
          <w:rFonts w:ascii="Century" w:hAnsi="Century"/>
          <w:sz w:val="28"/>
        </w:rPr>
      </w:pPr>
      <w:r>
        <w:rPr>
          <w:sz w:val="28"/>
          <w:szCs w:val="28"/>
        </w:rPr>
        <w:t xml:space="preserve">1.8. Пользователем официального сайта </w:t>
      </w:r>
      <w:r w:rsidR="00C10A8D" w:rsidRPr="00C10A8D">
        <w:rPr>
          <w:rFonts w:ascii="Century" w:hAnsi="Century"/>
          <w:sz w:val="28"/>
        </w:rPr>
        <w:t xml:space="preserve">МБДОУ </w:t>
      </w:r>
      <w:proofErr w:type="spellStart"/>
      <w:r w:rsidR="00C10A8D" w:rsidRPr="00C10A8D">
        <w:rPr>
          <w:rFonts w:ascii="Century" w:hAnsi="Century"/>
          <w:sz w:val="28"/>
        </w:rPr>
        <w:t>Подтёлковск</w:t>
      </w:r>
      <w:r w:rsidR="00C10A8D" w:rsidRPr="00C10A8D">
        <w:rPr>
          <w:rFonts w:ascii="Century" w:hAnsi="Century"/>
          <w:sz w:val="28"/>
        </w:rPr>
        <w:t>ого</w:t>
      </w:r>
      <w:proofErr w:type="spellEnd"/>
      <w:r w:rsidR="00C10A8D" w:rsidRPr="00C10A8D">
        <w:rPr>
          <w:rFonts w:ascii="Century" w:hAnsi="Century"/>
          <w:sz w:val="28"/>
        </w:rPr>
        <w:t xml:space="preserve"> </w:t>
      </w:r>
      <w:r w:rsidR="00C10A8D" w:rsidRPr="00C10A8D">
        <w:rPr>
          <w:rFonts w:ascii="Century" w:hAnsi="Century"/>
          <w:sz w:val="28"/>
        </w:rPr>
        <w:t xml:space="preserve"> д/с № 6 «Солнышко»;</w:t>
      </w:r>
      <w:r w:rsidR="00C10A8D">
        <w:rPr>
          <w:rFonts w:ascii="Century" w:hAnsi="Century"/>
          <w:sz w:val="28"/>
        </w:rPr>
        <w:t xml:space="preserve"> </w:t>
      </w:r>
      <w:r>
        <w:rPr>
          <w:sz w:val="28"/>
          <w:szCs w:val="28"/>
        </w:rPr>
        <w:t>может быть любое лицо, имеющее технические возможности выхода в сеть Интернет.</w:t>
      </w:r>
    </w:p>
    <w:p w:rsidR="00C10A8D" w:rsidRDefault="00C10A8D" w:rsidP="00FA0B68">
      <w:pPr>
        <w:jc w:val="center"/>
        <w:rPr>
          <w:b/>
          <w:sz w:val="28"/>
          <w:szCs w:val="28"/>
        </w:rPr>
      </w:pPr>
    </w:p>
    <w:p w:rsidR="00FA0B68" w:rsidRPr="00C10A8D" w:rsidRDefault="00C10A8D" w:rsidP="00C10A8D">
      <w:pPr>
        <w:jc w:val="both"/>
        <w:rPr>
          <w:rFonts w:ascii="Century" w:hAnsi="Century"/>
          <w:b/>
          <w:sz w:val="28"/>
        </w:rPr>
      </w:pPr>
      <w:r>
        <w:rPr>
          <w:b/>
          <w:sz w:val="28"/>
          <w:szCs w:val="28"/>
        </w:rPr>
        <w:t xml:space="preserve">2. </w:t>
      </w:r>
      <w:r w:rsidR="00FA0B68">
        <w:rPr>
          <w:b/>
          <w:sz w:val="28"/>
          <w:szCs w:val="28"/>
        </w:rPr>
        <w:t>Информационн</w:t>
      </w:r>
      <w:r>
        <w:rPr>
          <w:b/>
          <w:sz w:val="28"/>
          <w:szCs w:val="28"/>
        </w:rPr>
        <w:t xml:space="preserve">ая структура официального сайта </w:t>
      </w:r>
      <w:r w:rsidRPr="00C10A8D">
        <w:rPr>
          <w:rFonts w:ascii="Century" w:hAnsi="Century"/>
          <w:b/>
          <w:sz w:val="28"/>
        </w:rPr>
        <w:t xml:space="preserve">МБДОУ </w:t>
      </w:r>
      <w:proofErr w:type="spellStart"/>
      <w:r w:rsidRPr="00C10A8D">
        <w:rPr>
          <w:rFonts w:ascii="Century" w:hAnsi="Century"/>
          <w:b/>
          <w:sz w:val="28"/>
        </w:rPr>
        <w:t>П</w:t>
      </w:r>
      <w:r>
        <w:rPr>
          <w:rFonts w:ascii="Century" w:hAnsi="Century"/>
          <w:b/>
          <w:sz w:val="28"/>
        </w:rPr>
        <w:t>одтёлковский</w:t>
      </w:r>
      <w:proofErr w:type="spellEnd"/>
      <w:r>
        <w:rPr>
          <w:rFonts w:ascii="Century" w:hAnsi="Century"/>
          <w:b/>
          <w:sz w:val="28"/>
        </w:rPr>
        <w:t xml:space="preserve"> д/с № 6 «Солнышко»</w:t>
      </w:r>
      <w:r w:rsidR="00FA0B68">
        <w:rPr>
          <w:b/>
          <w:sz w:val="28"/>
          <w:szCs w:val="28"/>
        </w:rPr>
        <w:t xml:space="preserve"> в сети Интернет.</w:t>
      </w:r>
    </w:p>
    <w:p w:rsidR="00C10A8D" w:rsidRDefault="00FA0B68" w:rsidP="00C10A8D">
      <w:pPr>
        <w:jc w:val="both"/>
        <w:rPr>
          <w:rFonts w:ascii="Century" w:hAnsi="Century"/>
        </w:rPr>
      </w:pPr>
      <w:r>
        <w:rPr>
          <w:sz w:val="28"/>
          <w:szCs w:val="28"/>
        </w:rPr>
        <w:lastRenderedPageBreak/>
        <w:t xml:space="preserve">2.1. Информационный ресурс официального сайта </w:t>
      </w:r>
      <w:r w:rsidR="00C10A8D">
        <w:rPr>
          <w:rFonts w:ascii="Century" w:hAnsi="Century"/>
          <w:sz w:val="28"/>
        </w:rPr>
        <w:t xml:space="preserve">МБДОУ </w:t>
      </w:r>
      <w:proofErr w:type="spellStart"/>
      <w:r w:rsidR="00C10A8D">
        <w:rPr>
          <w:rFonts w:ascii="Century" w:hAnsi="Century"/>
          <w:sz w:val="28"/>
        </w:rPr>
        <w:t>Подтёлковский</w:t>
      </w:r>
      <w:proofErr w:type="spellEnd"/>
      <w:r w:rsidR="00C10A8D">
        <w:rPr>
          <w:rFonts w:ascii="Century" w:hAnsi="Century"/>
          <w:sz w:val="28"/>
        </w:rPr>
        <w:t xml:space="preserve"> д/с № 6 «Солнышко»;</w:t>
      </w:r>
      <w:r>
        <w:rPr>
          <w:sz w:val="28"/>
          <w:szCs w:val="28"/>
        </w:rPr>
        <w:t xml:space="preserve"> формируется из общественно значимой информации для всех участников образовательного процесса, деловых партнеров и заинтересованных лиц, в соответствии с уставной деятельностью </w:t>
      </w:r>
      <w:r w:rsidR="00C10A8D">
        <w:rPr>
          <w:rFonts w:ascii="Century" w:hAnsi="Century"/>
          <w:sz w:val="28"/>
        </w:rPr>
        <w:t xml:space="preserve">МБДОУ </w:t>
      </w:r>
      <w:proofErr w:type="spellStart"/>
      <w:r w:rsidR="00C10A8D">
        <w:rPr>
          <w:rFonts w:ascii="Century" w:hAnsi="Century"/>
          <w:sz w:val="28"/>
        </w:rPr>
        <w:t>Подтёлковский</w:t>
      </w:r>
      <w:proofErr w:type="spellEnd"/>
      <w:r w:rsidR="00C10A8D">
        <w:rPr>
          <w:rFonts w:ascii="Century" w:hAnsi="Century"/>
          <w:sz w:val="28"/>
        </w:rPr>
        <w:t xml:space="preserve"> д/с № 6 «Солнышко»;</w:t>
      </w:r>
    </w:p>
    <w:p w:rsidR="00FA0B68" w:rsidRPr="00C10A8D" w:rsidRDefault="00FA0B68" w:rsidP="00FA0B68">
      <w:pPr>
        <w:jc w:val="both"/>
        <w:rPr>
          <w:rFonts w:ascii="Century" w:hAnsi="Century"/>
        </w:rPr>
      </w:pPr>
    </w:p>
    <w:p w:rsidR="00FA0B68" w:rsidRPr="00C10A8D" w:rsidRDefault="00FA0B68" w:rsidP="00FA0B68">
      <w:pPr>
        <w:jc w:val="both"/>
        <w:rPr>
          <w:rFonts w:ascii="Century" w:hAnsi="Century"/>
        </w:rPr>
      </w:pPr>
      <w:r>
        <w:rPr>
          <w:sz w:val="28"/>
          <w:szCs w:val="28"/>
        </w:rPr>
        <w:t xml:space="preserve">2.2. Информационный ресурс официального сайта </w:t>
      </w:r>
      <w:r w:rsidR="00C10A8D">
        <w:rPr>
          <w:rFonts w:ascii="Century" w:hAnsi="Century"/>
          <w:sz w:val="28"/>
        </w:rPr>
        <w:t xml:space="preserve">МБДОУ </w:t>
      </w:r>
      <w:proofErr w:type="spellStart"/>
      <w:r w:rsidR="00C10A8D">
        <w:rPr>
          <w:rFonts w:ascii="Century" w:hAnsi="Century"/>
          <w:sz w:val="28"/>
        </w:rPr>
        <w:t>Подтёлковский</w:t>
      </w:r>
      <w:proofErr w:type="spellEnd"/>
      <w:r w:rsidR="00C10A8D">
        <w:rPr>
          <w:rFonts w:ascii="Century" w:hAnsi="Century"/>
          <w:sz w:val="28"/>
        </w:rPr>
        <w:t xml:space="preserve"> д/с № 6 «Солнышко»;</w:t>
      </w:r>
      <w:r w:rsidR="00C10A8D">
        <w:rPr>
          <w:sz w:val="28"/>
          <w:szCs w:val="28"/>
        </w:rPr>
        <w:t xml:space="preserve"> </w:t>
      </w:r>
      <w:r>
        <w:rPr>
          <w:sz w:val="28"/>
          <w:szCs w:val="28"/>
        </w:rPr>
        <w:t>является открытым и общедоступным. Информация на сайте излагается общеупотребительными словами, понятными широкой аудитории.</w:t>
      </w:r>
    </w:p>
    <w:p w:rsidR="00FA0B68" w:rsidRPr="00C10A8D" w:rsidRDefault="00FA0B68" w:rsidP="00FA0B68">
      <w:pPr>
        <w:jc w:val="both"/>
        <w:rPr>
          <w:rFonts w:ascii="Century" w:hAnsi="Century"/>
        </w:rPr>
      </w:pPr>
      <w:r>
        <w:rPr>
          <w:sz w:val="28"/>
          <w:szCs w:val="28"/>
        </w:rPr>
        <w:t xml:space="preserve">2.3. Информация, размещаемая на официальном сайте </w:t>
      </w:r>
      <w:r w:rsidR="00C10A8D">
        <w:rPr>
          <w:sz w:val="28"/>
          <w:szCs w:val="28"/>
        </w:rPr>
        <w:t xml:space="preserve"> </w:t>
      </w:r>
      <w:r w:rsidR="00C10A8D">
        <w:rPr>
          <w:rFonts w:ascii="Century" w:hAnsi="Century"/>
          <w:sz w:val="28"/>
        </w:rPr>
        <w:t xml:space="preserve">МБДОУ </w:t>
      </w:r>
      <w:proofErr w:type="spellStart"/>
      <w:r w:rsidR="00C10A8D">
        <w:rPr>
          <w:rFonts w:ascii="Century" w:hAnsi="Century"/>
          <w:sz w:val="28"/>
        </w:rPr>
        <w:t>Подтёлковский</w:t>
      </w:r>
      <w:proofErr w:type="spellEnd"/>
      <w:r w:rsidR="00C10A8D">
        <w:rPr>
          <w:rFonts w:ascii="Century" w:hAnsi="Century"/>
          <w:sz w:val="28"/>
        </w:rPr>
        <w:t xml:space="preserve"> д/с № 6 «Солнышко»;</w:t>
      </w:r>
      <w:r w:rsidR="00C10A8D">
        <w:rPr>
          <w:rFonts w:ascii="Century" w:hAnsi="Century"/>
        </w:rPr>
        <w:t xml:space="preserve"> </w:t>
      </w:r>
      <w:r>
        <w:rPr>
          <w:sz w:val="28"/>
          <w:szCs w:val="28"/>
        </w:rPr>
        <w:t>не должна:</w:t>
      </w:r>
    </w:p>
    <w:p w:rsidR="00FA0B68" w:rsidRDefault="00FA0B68" w:rsidP="00FA0B68">
      <w:pPr>
        <w:pStyle w:val="a3"/>
        <w:widowControl/>
        <w:numPr>
          <w:ilvl w:val="0"/>
          <w:numId w:val="15"/>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нарушать авторское право;</w:t>
      </w:r>
    </w:p>
    <w:p w:rsidR="00FA0B68" w:rsidRDefault="00FA0B68" w:rsidP="00FA0B68">
      <w:pPr>
        <w:pStyle w:val="a3"/>
        <w:widowControl/>
        <w:numPr>
          <w:ilvl w:val="0"/>
          <w:numId w:val="15"/>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содержать ненормативную лексику;</w:t>
      </w:r>
    </w:p>
    <w:p w:rsidR="00FA0B68" w:rsidRDefault="00FA0B68" w:rsidP="00FA0B68">
      <w:pPr>
        <w:pStyle w:val="a3"/>
        <w:widowControl/>
        <w:numPr>
          <w:ilvl w:val="0"/>
          <w:numId w:val="15"/>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унижать честь, достоинство и деловую репутацию физических и юридических лиц;</w:t>
      </w:r>
    </w:p>
    <w:p w:rsidR="00FA0B68" w:rsidRDefault="00FA0B68" w:rsidP="00FA0B68">
      <w:pPr>
        <w:pStyle w:val="a3"/>
        <w:widowControl/>
        <w:numPr>
          <w:ilvl w:val="0"/>
          <w:numId w:val="15"/>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содержать информационные материалы, призывающие к насилию и насильственному изменению основ конституционного строя;</w:t>
      </w:r>
    </w:p>
    <w:p w:rsidR="00FA0B68" w:rsidRDefault="00FA0B68" w:rsidP="00FA0B68">
      <w:pPr>
        <w:pStyle w:val="a3"/>
        <w:widowControl/>
        <w:numPr>
          <w:ilvl w:val="0"/>
          <w:numId w:val="15"/>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содержать материалы, запрещенные к опубликованию законодательством РФ;</w:t>
      </w:r>
    </w:p>
    <w:p w:rsidR="00FA0B68" w:rsidRDefault="00FA0B68" w:rsidP="00FA0B68">
      <w:pPr>
        <w:pStyle w:val="a3"/>
        <w:widowControl/>
        <w:numPr>
          <w:ilvl w:val="0"/>
          <w:numId w:val="15"/>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противоречить профессиональной этике педагогической деятельности.</w:t>
      </w:r>
    </w:p>
    <w:p w:rsidR="00FA0B68" w:rsidRPr="00C10A8D" w:rsidRDefault="00FA0B68" w:rsidP="00FA0B68">
      <w:pPr>
        <w:jc w:val="both"/>
        <w:rPr>
          <w:rFonts w:ascii="Century" w:hAnsi="Century"/>
        </w:rPr>
      </w:pPr>
      <w:r>
        <w:rPr>
          <w:sz w:val="28"/>
          <w:szCs w:val="28"/>
        </w:rPr>
        <w:t xml:space="preserve">2.4. Примерная информационная структура официального сайта </w:t>
      </w:r>
      <w:r w:rsidR="00C10A8D">
        <w:rPr>
          <w:rFonts w:ascii="Century" w:hAnsi="Century"/>
          <w:sz w:val="28"/>
        </w:rPr>
        <w:t xml:space="preserve">МБДОУ </w:t>
      </w:r>
      <w:proofErr w:type="spellStart"/>
      <w:r w:rsidR="00C10A8D">
        <w:rPr>
          <w:rFonts w:ascii="Century" w:hAnsi="Century"/>
          <w:sz w:val="28"/>
        </w:rPr>
        <w:t>Подтёлковский</w:t>
      </w:r>
      <w:proofErr w:type="spellEnd"/>
      <w:r w:rsidR="00C10A8D">
        <w:rPr>
          <w:rFonts w:ascii="Century" w:hAnsi="Century"/>
          <w:sz w:val="28"/>
        </w:rPr>
        <w:t xml:space="preserve"> д/с № 6 «Солнышко»;</w:t>
      </w:r>
      <w:r w:rsidR="00C10A8D">
        <w:rPr>
          <w:rFonts w:ascii="Century" w:hAnsi="Century"/>
        </w:rPr>
        <w:t xml:space="preserve"> </w:t>
      </w:r>
      <w:r>
        <w:rPr>
          <w:sz w:val="28"/>
          <w:szCs w:val="28"/>
        </w:rPr>
        <w:t>определяется в соответствии с задачами реализации государственной политики в сфере образования.</w:t>
      </w:r>
    </w:p>
    <w:p w:rsidR="00FA0B68" w:rsidRPr="00C10A8D" w:rsidRDefault="00FA0B68" w:rsidP="00FA0B68">
      <w:pPr>
        <w:jc w:val="both"/>
        <w:rPr>
          <w:rFonts w:ascii="Century" w:hAnsi="Century"/>
        </w:rPr>
      </w:pPr>
      <w:r>
        <w:rPr>
          <w:sz w:val="28"/>
          <w:szCs w:val="28"/>
        </w:rPr>
        <w:t xml:space="preserve">2.5. Примерная информационная структура официального сайта </w:t>
      </w:r>
      <w:r w:rsidR="00C10A8D">
        <w:rPr>
          <w:rFonts w:ascii="Century" w:hAnsi="Century"/>
          <w:sz w:val="28"/>
        </w:rPr>
        <w:t xml:space="preserve">МБДОУ </w:t>
      </w:r>
      <w:proofErr w:type="spellStart"/>
      <w:r w:rsidR="00C10A8D">
        <w:rPr>
          <w:rFonts w:ascii="Century" w:hAnsi="Century"/>
          <w:sz w:val="28"/>
        </w:rPr>
        <w:t>Подтёлковский</w:t>
      </w:r>
      <w:proofErr w:type="spellEnd"/>
      <w:r w:rsidR="00C10A8D">
        <w:rPr>
          <w:rFonts w:ascii="Century" w:hAnsi="Century"/>
          <w:sz w:val="28"/>
        </w:rPr>
        <w:t xml:space="preserve"> д/с № 6 «Солнышко»;</w:t>
      </w:r>
      <w:r w:rsidR="00C10A8D">
        <w:rPr>
          <w:rFonts w:ascii="Century" w:hAnsi="Century"/>
        </w:rPr>
        <w:t xml:space="preserve"> </w:t>
      </w:r>
      <w:r>
        <w:rPr>
          <w:sz w:val="28"/>
          <w:szCs w:val="28"/>
        </w:rPr>
        <w:t>формируется из двух видов информационных материалов: обязательных к размещению (инвариантный блок) и рекомендуемых к размещению (вариантный блок).</w:t>
      </w:r>
    </w:p>
    <w:p w:rsidR="00C10A8D" w:rsidRDefault="00FA0B68" w:rsidP="00C10A8D">
      <w:pPr>
        <w:jc w:val="both"/>
        <w:rPr>
          <w:rFonts w:ascii="Century" w:hAnsi="Century"/>
        </w:rPr>
      </w:pPr>
      <w:r>
        <w:rPr>
          <w:sz w:val="28"/>
          <w:szCs w:val="28"/>
        </w:rPr>
        <w:t xml:space="preserve">2.6. Информационные материалы инвариантного блока являются обязательными к размещению на  официальном сайте </w:t>
      </w:r>
      <w:r w:rsidR="00C10A8D">
        <w:rPr>
          <w:rFonts w:ascii="Century" w:hAnsi="Century"/>
          <w:sz w:val="28"/>
        </w:rPr>
        <w:t xml:space="preserve">МБДОУ </w:t>
      </w:r>
      <w:proofErr w:type="spellStart"/>
      <w:r w:rsidR="00C10A8D">
        <w:rPr>
          <w:rFonts w:ascii="Century" w:hAnsi="Century"/>
          <w:sz w:val="28"/>
        </w:rPr>
        <w:t>Подтёлковский</w:t>
      </w:r>
      <w:proofErr w:type="spellEnd"/>
      <w:r w:rsidR="00C10A8D">
        <w:rPr>
          <w:rFonts w:ascii="Century" w:hAnsi="Century"/>
          <w:sz w:val="28"/>
        </w:rPr>
        <w:t xml:space="preserve"> д/с № 6 «Солнышко»;</w:t>
      </w:r>
    </w:p>
    <w:p w:rsidR="00FA0B68" w:rsidRDefault="00FA0B68" w:rsidP="00FA0B68">
      <w:pPr>
        <w:jc w:val="both"/>
        <w:rPr>
          <w:sz w:val="28"/>
          <w:szCs w:val="28"/>
        </w:rPr>
      </w:pPr>
    </w:p>
    <w:p w:rsidR="00FA0B68" w:rsidRPr="00C10A8D" w:rsidRDefault="00FA0B68" w:rsidP="00FA0B68">
      <w:pPr>
        <w:jc w:val="both"/>
        <w:rPr>
          <w:rFonts w:ascii="Century" w:hAnsi="Century"/>
        </w:rPr>
      </w:pPr>
      <w:r>
        <w:rPr>
          <w:sz w:val="28"/>
          <w:szCs w:val="28"/>
        </w:rPr>
        <w:t xml:space="preserve">2.7. Информационные материалы вариантного блока могут быть расширены </w:t>
      </w:r>
      <w:r w:rsidR="00C10A8D">
        <w:rPr>
          <w:rFonts w:ascii="Century" w:hAnsi="Century"/>
          <w:sz w:val="28"/>
        </w:rPr>
        <w:t xml:space="preserve">МБДОУ </w:t>
      </w:r>
      <w:proofErr w:type="spellStart"/>
      <w:r w:rsidR="00C10A8D">
        <w:rPr>
          <w:rFonts w:ascii="Century" w:hAnsi="Century"/>
          <w:sz w:val="28"/>
        </w:rPr>
        <w:t>Подтёлковский</w:t>
      </w:r>
      <w:proofErr w:type="spellEnd"/>
      <w:r w:rsidR="00C10A8D">
        <w:rPr>
          <w:rFonts w:ascii="Century" w:hAnsi="Century"/>
          <w:sz w:val="28"/>
        </w:rPr>
        <w:t xml:space="preserve"> д/с № 6 «Солнышко»;</w:t>
      </w:r>
      <w:r w:rsidR="00C10A8D">
        <w:rPr>
          <w:rFonts w:ascii="Century" w:hAnsi="Century"/>
        </w:rPr>
        <w:t xml:space="preserve"> </w:t>
      </w:r>
      <w:r>
        <w:rPr>
          <w:sz w:val="28"/>
          <w:szCs w:val="28"/>
        </w:rPr>
        <w:t xml:space="preserve">и должны отвечать требованиям </w:t>
      </w:r>
      <w:proofErr w:type="spellStart"/>
      <w:r>
        <w:rPr>
          <w:sz w:val="28"/>
          <w:szCs w:val="28"/>
        </w:rPr>
        <w:t>пп</w:t>
      </w:r>
      <w:proofErr w:type="spellEnd"/>
      <w:r>
        <w:rPr>
          <w:sz w:val="28"/>
          <w:szCs w:val="28"/>
        </w:rPr>
        <w:t>. 2.1-2.4 настоящего Положения.</w:t>
      </w:r>
    </w:p>
    <w:p w:rsidR="00C10A8D" w:rsidRDefault="00C10A8D" w:rsidP="00FA0B68">
      <w:pPr>
        <w:jc w:val="center"/>
        <w:rPr>
          <w:b/>
          <w:sz w:val="28"/>
          <w:szCs w:val="28"/>
        </w:rPr>
      </w:pPr>
    </w:p>
    <w:p w:rsidR="00C10A8D" w:rsidRDefault="00FA0B68" w:rsidP="00C10A8D">
      <w:pPr>
        <w:jc w:val="both"/>
        <w:rPr>
          <w:rFonts w:ascii="Century" w:hAnsi="Century"/>
        </w:rPr>
      </w:pPr>
      <w:r>
        <w:rPr>
          <w:b/>
          <w:sz w:val="28"/>
          <w:szCs w:val="28"/>
        </w:rPr>
        <w:t xml:space="preserve">3. Порядок размещения и обновления информации                                                   на  официальном сайте </w:t>
      </w:r>
      <w:r w:rsidR="00C10A8D" w:rsidRPr="00C10A8D">
        <w:rPr>
          <w:rFonts w:ascii="Century" w:hAnsi="Century"/>
          <w:b/>
          <w:sz w:val="28"/>
        </w:rPr>
        <w:t xml:space="preserve">МБДОУ </w:t>
      </w:r>
      <w:proofErr w:type="spellStart"/>
      <w:r w:rsidR="00C10A8D" w:rsidRPr="00C10A8D">
        <w:rPr>
          <w:rFonts w:ascii="Century" w:hAnsi="Century"/>
          <w:b/>
          <w:sz w:val="28"/>
        </w:rPr>
        <w:t>Подтёлковский</w:t>
      </w:r>
      <w:proofErr w:type="spellEnd"/>
      <w:r w:rsidR="00C10A8D" w:rsidRPr="00C10A8D">
        <w:rPr>
          <w:rFonts w:ascii="Century" w:hAnsi="Century"/>
          <w:b/>
          <w:sz w:val="28"/>
        </w:rPr>
        <w:t xml:space="preserve"> д/с № 6 «Солнышко»;</w:t>
      </w:r>
    </w:p>
    <w:p w:rsidR="00C10A8D" w:rsidRDefault="00C10A8D" w:rsidP="00C10A8D">
      <w:pPr>
        <w:jc w:val="both"/>
        <w:rPr>
          <w:sz w:val="28"/>
          <w:szCs w:val="28"/>
        </w:rPr>
      </w:pPr>
    </w:p>
    <w:p w:rsidR="00FA0B68" w:rsidRPr="00C10A8D" w:rsidRDefault="00FA0B68" w:rsidP="00C10A8D">
      <w:pPr>
        <w:jc w:val="both"/>
        <w:rPr>
          <w:rFonts w:ascii="Century" w:hAnsi="Century"/>
        </w:rPr>
      </w:pPr>
      <w:r>
        <w:rPr>
          <w:sz w:val="28"/>
          <w:szCs w:val="28"/>
        </w:rPr>
        <w:lastRenderedPageBreak/>
        <w:t xml:space="preserve">3.1. </w:t>
      </w:r>
      <w:r w:rsidR="00C10A8D">
        <w:rPr>
          <w:rFonts w:ascii="Century" w:hAnsi="Century"/>
          <w:sz w:val="28"/>
        </w:rPr>
        <w:t xml:space="preserve">МБДОУ </w:t>
      </w:r>
      <w:proofErr w:type="spellStart"/>
      <w:r w:rsidR="00C10A8D">
        <w:rPr>
          <w:rFonts w:ascii="Century" w:hAnsi="Century"/>
          <w:sz w:val="28"/>
        </w:rPr>
        <w:t>Подтёлковский</w:t>
      </w:r>
      <w:proofErr w:type="spellEnd"/>
      <w:r w:rsidR="00C10A8D">
        <w:rPr>
          <w:rFonts w:ascii="Century" w:hAnsi="Century"/>
          <w:sz w:val="28"/>
        </w:rPr>
        <w:t xml:space="preserve"> д/с № 6 «Солнышко»;</w:t>
      </w:r>
      <w:r w:rsidR="00C10A8D">
        <w:rPr>
          <w:rFonts w:ascii="Century" w:hAnsi="Century"/>
        </w:rPr>
        <w:t xml:space="preserve"> </w:t>
      </w:r>
      <w:r>
        <w:rPr>
          <w:sz w:val="28"/>
          <w:szCs w:val="28"/>
        </w:rPr>
        <w:t>обеспечивает координацию работ по информационному наполнению и обновлению сайта.</w:t>
      </w:r>
    </w:p>
    <w:p w:rsidR="00FA0B68" w:rsidRPr="00987A92" w:rsidRDefault="00C10A8D" w:rsidP="00FA0B68">
      <w:pPr>
        <w:jc w:val="both"/>
        <w:rPr>
          <w:rFonts w:ascii="Century" w:hAnsi="Century"/>
        </w:rPr>
      </w:pPr>
      <w:r>
        <w:rPr>
          <w:sz w:val="28"/>
          <w:szCs w:val="28"/>
        </w:rPr>
        <w:t xml:space="preserve">3.2. </w:t>
      </w:r>
      <w:r>
        <w:rPr>
          <w:rFonts w:ascii="Century" w:hAnsi="Century"/>
          <w:sz w:val="28"/>
        </w:rPr>
        <w:t xml:space="preserve">МБДОУ </w:t>
      </w:r>
      <w:proofErr w:type="spellStart"/>
      <w:r>
        <w:rPr>
          <w:rFonts w:ascii="Century" w:hAnsi="Century"/>
          <w:sz w:val="28"/>
        </w:rPr>
        <w:t>Подтёлковский</w:t>
      </w:r>
      <w:proofErr w:type="spellEnd"/>
      <w:r>
        <w:rPr>
          <w:rFonts w:ascii="Century" w:hAnsi="Century"/>
          <w:sz w:val="28"/>
        </w:rPr>
        <w:t xml:space="preserve"> д/с № 6 «Солнышко»;</w:t>
      </w:r>
      <w:r w:rsidR="00FA0B68">
        <w:rPr>
          <w:sz w:val="28"/>
          <w:szCs w:val="28"/>
        </w:rPr>
        <w:t xml:space="preserve"> самостоятельно или по договору с третьей стороной обеспечивает:</w:t>
      </w:r>
    </w:p>
    <w:p w:rsidR="00FA0B68" w:rsidRDefault="00FA0B68" w:rsidP="00FA0B68">
      <w:pPr>
        <w:pStyle w:val="a3"/>
        <w:widowControl/>
        <w:numPr>
          <w:ilvl w:val="0"/>
          <w:numId w:val="16"/>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постоянную поддержку сайта в работоспособном состоянии;</w:t>
      </w:r>
    </w:p>
    <w:p w:rsidR="00FA0B68" w:rsidRDefault="00FA0B68" w:rsidP="00FA0B68">
      <w:pPr>
        <w:pStyle w:val="a3"/>
        <w:widowControl/>
        <w:numPr>
          <w:ilvl w:val="0"/>
          <w:numId w:val="16"/>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взаимодействие с внешними информационно-телекоммуникационными сетями, сетью Интернет;</w:t>
      </w:r>
    </w:p>
    <w:p w:rsidR="00FA0B68" w:rsidRDefault="00FA0B68" w:rsidP="00FA0B68">
      <w:pPr>
        <w:pStyle w:val="a3"/>
        <w:widowControl/>
        <w:numPr>
          <w:ilvl w:val="0"/>
          <w:numId w:val="16"/>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проведение организационно-технических мероприятий по защите информации на сайте от несанкционированного доступа;</w:t>
      </w:r>
    </w:p>
    <w:p w:rsidR="00FA0B68" w:rsidRDefault="00987A92" w:rsidP="00FA0B68">
      <w:pPr>
        <w:pStyle w:val="a3"/>
        <w:widowControl/>
        <w:numPr>
          <w:ilvl w:val="0"/>
          <w:numId w:val="16"/>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 xml:space="preserve"> </w:t>
      </w:r>
      <w:r w:rsidR="00FA0B68">
        <w:rPr>
          <w:sz w:val="28"/>
          <w:szCs w:val="28"/>
        </w:rPr>
        <w:t>установку программного обеспечения, необходимого для функционирования сайта в случае аварийной ситуации;</w:t>
      </w:r>
    </w:p>
    <w:p w:rsidR="00987A92" w:rsidRDefault="00FA0B68" w:rsidP="00987A92">
      <w:pPr>
        <w:jc w:val="both"/>
        <w:rPr>
          <w:rFonts w:ascii="Century" w:hAnsi="Century"/>
        </w:rPr>
      </w:pPr>
      <w:r>
        <w:rPr>
          <w:sz w:val="28"/>
          <w:szCs w:val="28"/>
        </w:rPr>
        <w:t xml:space="preserve">ведение архива программного обеспечения, необходимого для восстановления сайта </w:t>
      </w:r>
      <w:r w:rsidR="00987A92">
        <w:rPr>
          <w:sz w:val="28"/>
          <w:szCs w:val="28"/>
        </w:rPr>
        <w:t xml:space="preserve"> </w:t>
      </w:r>
      <w:r w:rsidR="00987A92">
        <w:rPr>
          <w:rFonts w:ascii="Century" w:hAnsi="Century"/>
          <w:sz w:val="28"/>
        </w:rPr>
        <w:t xml:space="preserve">МБДОУ </w:t>
      </w:r>
      <w:proofErr w:type="spellStart"/>
      <w:r w:rsidR="00987A92">
        <w:rPr>
          <w:rFonts w:ascii="Century" w:hAnsi="Century"/>
          <w:sz w:val="28"/>
        </w:rPr>
        <w:t>Подтёлковский</w:t>
      </w:r>
      <w:proofErr w:type="spellEnd"/>
      <w:r w:rsidR="00987A92">
        <w:rPr>
          <w:rFonts w:ascii="Century" w:hAnsi="Century"/>
          <w:sz w:val="28"/>
        </w:rPr>
        <w:t xml:space="preserve"> д/с № 6 «Солнышко»;</w:t>
      </w:r>
    </w:p>
    <w:p w:rsidR="00FA0B68" w:rsidRDefault="00FA0B68" w:rsidP="00987A92">
      <w:pPr>
        <w:pStyle w:val="a3"/>
        <w:widowControl/>
        <w:suppressAutoHyphens/>
        <w:autoSpaceDE/>
        <w:autoSpaceDN/>
        <w:adjustRightInd/>
        <w:spacing w:after="200" w:line="276" w:lineRule="auto"/>
        <w:contextualSpacing w:val="0"/>
        <w:jc w:val="both"/>
        <w:rPr>
          <w:sz w:val="28"/>
          <w:szCs w:val="28"/>
        </w:rPr>
      </w:pPr>
    </w:p>
    <w:p w:rsidR="00FA0B68" w:rsidRDefault="00FA0B68" w:rsidP="00FA0B68">
      <w:pPr>
        <w:pStyle w:val="a3"/>
        <w:widowControl/>
        <w:numPr>
          <w:ilvl w:val="0"/>
          <w:numId w:val="16"/>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разграничение доступа персонала и пользователей к ресурсам сайта и правам на изменение информации;</w:t>
      </w:r>
    </w:p>
    <w:p w:rsidR="00FA0B68" w:rsidRDefault="00FA0B68" w:rsidP="00FA0B68">
      <w:pPr>
        <w:pStyle w:val="a3"/>
        <w:widowControl/>
        <w:numPr>
          <w:ilvl w:val="0"/>
          <w:numId w:val="16"/>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размещение материалов на сайте;</w:t>
      </w:r>
    </w:p>
    <w:p w:rsidR="00FA0B68" w:rsidRDefault="00FA0B68" w:rsidP="00FA0B68">
      <w:pPr>
        <w:pStyle w:val="a3"/>
        <w:widowControl/>
        <w:numPr>
          <w:ilvl w:val="0"/>
          <w:numId w:val="16"/>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соблюдение авторских прав при использовании программного обеспечения, применяемого при создании и функционировании сайта.</w:t>
      </w:r>
    </w:p>
    <w:p w:rsidR="00987A92" w:rsidRDefault="00FA0B68" w:rsidP="00987A92">
      <w:pPr>
        <w:jc w:val="both"/>
        <w:rPr>
          <w:rFonts w:ascii="Century" w:hAnsi="Century"/>
        </w:rPr>
      </w:pPr>
      <w:r>
        <w:rPr>
          <w:sz w:val="28"/>
          <w:szCs w:val="28"/>
        </w:rPr>
        <w:t xml:space="preserve">3.3. Содержание официального сайта </w:t>
      </w:r>
      <w:r w:rsidR="00987A92">
        <w:rPr>
          <w:rFonts w:ascii="Century" w:hAnsi="Century"/>
          <w:sz w:val="28"/>
        </w:rPr>
        <w:t xml:space="preserve">МБДОУ </w:t>
      </w:r>
      <w:proofErr w:type="spellStart"/>
      <w:r w:rsidR="00987A92">
        <w:rPr>
          <w:rFonts w:ascii="Century" w:hAnsi="Century"/>
          <w:sz w:val="28"/>
        </w:rPr>
        <w:t>Подтёлковский</w:t>
      </w:r>
      <w:proofErr w:type="spellEnd"/>
      <w:r w:rsidR="00987A92">
        <w:rPr>
          <w:rFonts w:ascii="Century" w:hAnsi="Century"/>
          <w:sz w:val="28"/>
        </w:rPr>
        <w:t xml:space="preserve"> д/с № 6 «</w:t>
      </w:r>
      <w:r w:rsidR="00987A92">
        <w:rPr>
          <w:rFonts w:ascii="Century" w:hAnsi="Century"/>
          <w:sz w:val="28"/>
        </w:rPr>
        <w:t xml:space="preserve"> </w:t>
      </w:r>
    </w:p>
    <w:p w:rsidR="00FA0B68" w:rsidRDefault="00987A92" w:rsidP="00987A92">
      <w:pPr>
        <w:jc w:val="both"/>
        <w:rPr>
          <w:sz w:val="28"/>
          <w:szCs w:val="28"/>
        </w:rPr>
      </w:pPr>
      <w:r>
        <w:rPr>
          <w:sz w:val="28"/>
          <w:szCs w:val="28"/>
        </w:rPr>
        <w:t xml:space="preserve"> </w:t>
      </w:r>
      <w:r w:rsidR="00FA0B68">
        <w:rPr>
          <w:sz w:val="28"/>
          <w:szCs w:val="28"/>
        </w:rPr>
        <w:t>«Солнышко» формируется на основе информации, предоставляемой участниками образовательного процесса.</w:t>
      </w:r>
    </w:p>
    <w:p w:rsidR="00FA0B68" w:rsidRPr="00987A92" w:rsidRDefault="00FA0B68" w:rsidP="00FA0B68">
      <w:pPr>
        <w:jc w:val="both"/>
        <w:rPr>
          <w:rFonts w:ascii="Century" w:hAnsi="Century"/>
        </w:rPr>
      </w:pPr>
      <w:r>
        <w:rPr>
          <w:sz w:val="28"/>
          <w:szCs w:val="28"/>
        </w:rPr>
        <w:t xml:space="preserve">3.4. Подготовка и размещение информационных материалов инвариантного блока официального сайта </w:t>
      </w:r>
      <w:r w:rsidR="00987A92">
        <w:rPr>
          <w:rFonts w:ascii="Century" w:hAnsi="Century"/>
          <w:sz w:val="28"/>
        </w:rPr>
        <w:t xml:space="preserve">МБДОУ </w:t>
      </w:r>
      <w:proofErr w:type="spellStart"/>
      <w:r w:rsidR="00987A92">
        <w:rPr>
          <w:rFonts w:ascii="Century" w:hAnsi="Century"/>
          <w:sz w:val="28"/>
        </w:rPr>
        <w:t>Подтёлковский</w:t>
      </w:r>
      <w:proofErr w:type="spellEnd"/>
      <w:r w:rsidR="00987A92">
        <w:rPr>
          <w:rFonts w:ascii="Century" w:hAnsi="Century"/>
          <w:sz w:val="28"/>
        </w:rPr>
        <w:t xml:space="preserve"> д/с № 6 «Солнышко»;</w:t>
      </w:r>
      <w:r w:rsidR="00987A92">
        <w:rPr>
          <w:rFonts w:ascii="Century" w:hAnsi="Century"/>
        </w:rPr>
        <w:t xml:space="preserve"> </w:t>
      </w:r>
      <w:r>
        <w:rPr>
          <w:sz w:val="28"/>
          <w:szCs w:val="28"/>
        </w:rPr>
        <w:t>регламентируется должностными обязанностями сотрудников детского сада.</w:t>
      </w:r>
    </w:p>
    <w:p w:rsidR="00FA0B68" w:rsidRPr="00987A92" w:rsidRDefault="00FA0B68" w:rsidP="00FA0B68">
      <w:pPr>
        <w:jc w:val="both"/>
        <w:rPr>
          <w:rFonts w:ascii="Century" w:hAnsi="Century"/>
        </w:rPr>
      </w:pPr>
      <w:r>
        <w:rPr>
          <w:sz w:val="28"/>
          <w:szCs w:val="28"/>
        </w:rPr>
        <w:t>3.5. Список лиц, обеспеч</w:t>
      </w:r>
      <w:r w:rsidR="00987A92">
        <w:rPr>
          <w:sz w:val="28"/>
          <w:szCs w:val="28"/>
        </w:rPr>
        <w:t>ивающих создание и эксплуатацию</w:t>
      </w:r>
      <w:r>
        <w:rPr>
          <w:sz w:val="28"/>
          <w:szCs w:val="28"/>
        </w:rPr>
        <w:t xml:space="preserve"> официального сайта </w:t>
      </w:r>
      <w:r w:rsidR="00987A92">
        <w:rPr>
          <w:rFonts w:ascii="Century" w:hAnsi="Century"/>
          <w:sz w:val="28"/>
        </w:rPr>
        <w:t xml:space="preserve">МБДОУ </w:t>
      </w:r>
      <w:proofErr w:type="spellStart"/>
      <w:r w:rsidR="00987A92">
        <w:rPr>
          <w:rFonts w:ascii="Century" w:hAnsi="Century"/>
          <w:sz w:val="28"/>
        </w:rPr>
        <w:t>Подтёлковский</w:t>
      </w:r>
      <w:proofErr w:type="spellEnd"/>
      <w:r w:rsidR="00987A92">
        <w:rPr>
          <w:rFonts w:ascii="Century" w:hAnsi="Century"/>
          <w:sz w:val="28"/>
        </w:rPr>
        <w:t xml:space="preserve"> д/с № 6 «Солнышко»;</w:t>
      </w:r>
      <w:r w:rsidR="00987A92">
        <w:rPr>
          <w:rFonts w:ascii="Century" w:hAnsi="Century"/>
        </w:rPr>
        <w:t xml:space="preserve"> </w:t>
      </w:r>
      <w:r>
        <w:rPr>
          <w:sz w:val="28"/>
          <w:szCs w:val="28"/>
        </w:rPr>
        <w:t xml:space="preserve">и возникающих в связи с этим зон ответственности утверждается </w:t>
      </w:r>
      <w:proofErr w:type="gramStart"/>
      <w:r>
        <w:rPr>
          <w:sz w:val="28"/>
          <w:szCs w:val="28"/>
        </w:rPr>
        <w:t>заведующим учреждения</w:t>
      </w:r>
      <w:proofErr w:type="gramEnd"/>
      <w:r>
        <w:rPr>
          <w:sz w:val="28"/>
          <w:szCs w:val="28"/>
        </w:rPr>
        <w:t>.</w:t>
      </w:r>
    </w:p>
    <w:p w:rsidR="00987A92" w:rsidRDefault="00987A92" w:rsidP="00987A92">
      <w:pPr>
        <w:jc w:val="both"/>
        <w:rPr>
          <w:rFonts w:ascii="Century" w:hAnsi="Century"/>
        </w:rPr>
      </w:pPr>
      <w:r>
        <w:rPr>
          <w:sz w:val="28"/>
          <w:szCs w:val="28"/>
        </w:rPr>
        <w:t xml:space="preserve">3.6. Официальный сайт </w:t>
      </w:r>
      <w:r>
        <w:rPr>
          <w:rFonts w:ascii="Century" w:hAnsi="Century"/>
          <w:sz w:val="28"/>
        </w:rPr>
        <w:t xml:space="preserve">МБДОУ </w:t>
      </w:r>
      <w:proofErr w:type="spellStart"/>
      <w:r>
        <w:rPr>
          <w:rFonts w:ascii="Century" w:hAnsi="Century"/>
          <w:sz w:val="28"/>
        </w:rPr>
        <w:t>Подтёлковский</w:t>
      </w:r>
      <w:proofErr w:type="spellEnd"/>
      <w:r>
        <w:rPr>
          <w:rFonts w:ascii="Century" w:hAnsi="Century"/>
          <w:sz w:val="28"/>
        </w:rPr>
        <w:t xml:space="preserve"> д/с № 6 «Солнышко»;</w:t>
      </w:r>
    </w:p>
    <w:p w:rsidR="00FA0B68" w:rsidRDefault="00FA0B68" w:rsidP="00FA0B68">
      <w:pPr>
        <w:jc w:val="both"/>
        <w:rPr>
          <w:color w:val="FF0000"/>
          <w:sz w:val="28"/>
          <w:szCs w:val="28"/>
        </w:rPr>
      </w:pPr>
      <w:r>
        <w:rPr>
          <w:sz w:val="28"/>
          <w:szCs w:val="28"/>
        </w:rPr>
        <w:t xml:space="preserve"> </w:t>
      </w:r>
      <w:r w:rsidR="00987A92">
        <w:rPr>
          <w:sz w:val="28"/>
          <w:szCs w:val="28"/>
        </w:rPr>
        <w:t xml:space="preserve">размещается по адресу: </w:t>
      </w:r>
    </w:p>
    <w:p w:rsidR="00987A92" w:rsidRDefault="00987A92" w:rsidP="00987A92">
      <w:pPr>
        <w:jc w:val="both"/>
        <w:rPr>
          <w:rFonts w:ascii="Century" w:hAnsi="Century"/>
        </w:rPr>
      </w:pPr>
      <w:r>
        <w:rPr>
          <w:sz w:val="28"/>
          <w:szCs w:val="28"/>
        </w:rPr>
        <w:t xml:space="preserve">3.7. При изменении Устава </w:t>
      </w:r>
      <w:r>
        <w:rPr>
          <w:rFonts w:ascii="Century" w:hAnsi="Century"/>
          <w:sz w:val="28"/>
        </w:rPr>
        <w:t xml:space="preserve">МБДОУ </w:t>
      </w:r>
      <w:proofErr w:type="spellStart"/>
      <w:r>
        <w:rPr>
          <w:rFonts w:ascii="Century" w:hAnsi="Century"/>
          <w:sz w:val="28"/>
        </w:rPr>
        <w:t>Подтёлковский</w:t>
      </w:r>
      <w:proofErr w:type="spellEnd"/>
      <w:r>
        <w:rPr>
          <w:rFonts w:ascii="Century" w:hAnsi="Century"/>
          <w:sz w:val="28"/>
        </w:rPr>
        <w:t xml:space="preserve"> д/с № 6 </w:t>
      </w:r>
    </w:p>
    <w:p w:rsidR="00FA0B68" w:rsidRDefault="00987A92" w:rsidP="00987A92">
      <w:pPr>
        <w:jc w:val="both"/>
        <w:rPr>
          <w:sz w:val="28"/>
          <w:szCs w:val="28"/>
        </w:rPr>
      </w:pPr>
      <w:r>
        <w:rPr>
          <w:sz w:val="28"/>
          <w:szCs w:val="28"/>
        </w:rPr>
        <w:t xml:space="preserve"> </w:t>
      </w:r>
      <w:r w:rsidR="00FA0B68">
        <w:rPr>
          <w:sz w:val="28"/>
          <w:szCs w:val="28"/>
        </w:rPr>
        <w:t>«Солнышко», локальных нормативных актов и распорядительных документов, образовательных программ обновление соответствующих разделов сайта производится в течение десяти рабочих дней  после утверждения указанных документов.</w:t>
      </w:r>
      <w:r w:rsidR="00FA0B68">
        <w:t xml:space="preserve"> </w:t>
      </w:r>
    </w:p>
    <w:p w:rsidR="00987A92" w:rsidRDefault="00987A92" w:rsidP="00FA0B68">
      <w:pPr>
        <w:jc w:val="center"/>
        <w:rPr>
          <w:b/>
          <w:sz w:val="28"/>
          <w:szCs w:val="28"/>
        </w:rPr>
      </w:pPr>
    </w:p>
    <w:p w:rsidR="00FA0B68" w:rsidRDefault="00FA0B68" w:rsidP="00FA0B68">
      <w:pPr>
        <w:jc w:val="center"/>
        <w:rPr>
          <w:b/>
          <w:sz w:val="28"/>
          <w:szCs w:val="28"/>
        </w:rPr>
      </w:pPr>
      <w:r>
        <w:rPr>
          <w:b/>
          <w:sz w:val="28"/>
          <w:szCs w:val="28"/>
        </w:rPr>
        <w:lastRenderedPageBreak/>
        <w:t>4. Ответственность за обеспечение функционирования                         официального сайта МБДОУ</w:t>
      </w:r>
      <w:r>
        <w:rPr>
          <w:sz w:val="28"/>
          <w:szCs w:val="28"/>
        </w:rPr>
        <w:t xml:space="preserve"> </w:t>
      </w:r>
      <w:proofErr w:type="spellStart"/>
      <w:r w:rsidR="00987A92">
        <w:rPr>
          <w:b/>
          <w:sz w:val="28"/>
          <w:szCs w:val="28"/>
        </w:rPr>
        <w:t>Подтёлковский</w:t>
      </w:r>
      <w:proofErr w:type="spellEnd"/>
      <w:r w:rsidR="00987A92">
        <w:rPr>
          <w:b/>
          <w:sz w:val="28"/>
          <w:szCs w:val="28"/>
        </w:rPr>
        <w:t xml:space="preserve"> </w:t>
      </w:r>
      <w:r>
        <w:rPr>
          <w:b/>
          <w:sz w:val="28"/>
          <w:szCs w:val="28"/>
        </w:rPr>
        <w:t xml:space="preserve">детский сад № </w:t>
      </w:r>
      <w:r w:rsidR="00987A92">
        <w:rPr>
          <w:b/>
          <w:sz w:val="28"/>
          <w:szCs w:val="28"/>
        </w:rPr>
        <w:t>6</w:t>
      </w:r>
      <w:r>
        <w:rPr>
          <w:b/>
          <w:sz w:val="28"/>
          <w:szCs w:val="28"/>
        </w:rPr>
        <w:t xml:space="preserve"> «Солнышко»</w:t>
      </w:r>
      <w:proofErr w:type="gramStart"/>
      <w:r>
        <w:rPr>
          <w:b/>
          <w:sz w:val="28"/>
          <w:szCs w:val="28"/>
        </w:rPr>
        <w:t xml:space="preserve"> .</w:t>
      </w:r>
      <w:proofErr w:type="gramEnd"/>
    </w:p>
    <w:p w:rsidR="00FA0B68" w:rsidRPr="00987A92" w:rsidRDefault="00FA0B68" w:rsidP="00FA0B68">
      <w:pPr>
        <w:jc w:val="both"/>
        <w:rPr>
          <w:rFonts w:ascii="Century" w:hAnsi="Century"/>
        </w:rPr>
      </w:pPr>
      <w:r>
        <w:rPr>
          <w:sz w:val="28"/>
          <w:szCs w:val="28"/>
        </w:rPr>
        <w:t xml:space="preserve">4.1. Ответственность за обеспечение функционирования официального сайта возлагается на сотрудника </w:t>
      </w:r>
      <w:r w:rsidR="00987A92">
        <w:rPr>
          <w:rFonts w:ascii="Century" w:hAnsi="Century"/>
          <w:sz w:val="28"/>
        </w:rPr>
        <w:t xml:space="preserve">МБДОУ </w:t>
      </w:r>
      <w:proofErr w:type="spellStart"/>
      <w:r w:rsidR="00987A92">
        <w:rPr>
          <w:rFonts w:ascii="Century" w:hAnsi="Century"/>
          <w:sz w:val="28"/>
        </w:rPr>
        <w:t>Подтёлковский</w:t>
      </w:r>
      <w:proofErr w:type="spellEnd"/>
      <w:r w:rsidR="00987A92">
        <w:rPr>
          <w:rFonts w:ascii="Century" w:hAnsi="Century"/>
          <w:sz w:val="28"/>
        </w:rPr>
        <w:t xml:space="preserve"> д/с № 6 «Солнышко»;</w:t>
      </w:r>
      <w:r w:rsidR="00987A92">
        <w:rPr>
          <w:rFonts w:ascii="Century" w:hAnsi="Century"/>
        </w:rPr>
        <w:t xml:space="preserve"> </w:t>
      </w:r>
      <w:r>
        <w:rPr>
          <w:sz w:val="28"/>
          <w:szCs w:val="28"/>
        </w:rPr>
        <w:t xml:space="preserve">приказом </w:t>
      </w:r>
      <w:proofErr w:type="gramStart"/>
      <w:r>
        <w:rPr>
          <w:sz w:val="28"/>
          <w:szCs w:val="28"/>
        </w:rPr>
        <w:t>заведующего учреждения</w:t>
      </w:r>
      <w:proofErr w:type="gramEnd"/>
      <w:r>
        <w:rPr>
          <w:sz w:val="28"/>
          <w:szCs w:val="28"/>
        </w:rPr>
        <w:t>.</w:t>
      </w:r>
    </w:p>
    <w:p w:rsidR="00987A92" w:rsidRDefault="00FA0B68" w:rsidP="00987A92">
      <w:pPr>
        <w:jc w:val="both"/>
        <w:rPr>
          <w:rFonts w:ascii="Century" w:hAnsi="Century"/>
        </w:rPr>
      </w:pPr>
      <w:r>
        <w:rPr>
          <w:sz w:val="28"/>
          <w:szCs w:val="28"/>
        </w:rPr>
        <w:t xml:space="preserve">4.2. Обязанности сотрудника, ответственного за функционирование сайта, включают организацию всех видов работ, обеспечивающих работоспособность официального сайта </w:t>
      </w:r>
      <w:r w:rsidR="00987A92">
        <w:rPr>
          <w:rFonts w:ascii="Century" w:hAnsi="Century"/>
          <w:sz w:val="28"/>
        </w:rPr>
        <w:t xml:space="preserve">МБДОУ </w:t>
      </w:r>
      <w:proofErr w:type="spellStart"/>
      <w:r w:rsidR="00987A92">
        <w:rPr>
          <w:rFonts w:ascii="Century" w:hAnsi="Century"/>
          <w:sz w:val="28"/>
        </w:rPr>
        <w:t>Подтёлковский</w:t>
      </w:r>
      <w:proofErr w:type="spellEnd"/>
      <w:r w:rsidR="00987A92">
        <w:rPr>
          <w:rFonts w:ascii="Century" w:hAnsi="Century"/>
          <w:sz w:val="28"/>
        </w:rPr>
        <w:t xml:space="preserve"> д/с № 6 «Солнышко»;</w:t>
      </w:r>
    </w:p>
    <w:p w:rsidR="00FA0B68" w:rsidRDefault="00FA0B68" w:rsidP="00FA0B68">
      <w:pPr>
        <w:jc w:val="both"/>
        <w:rPr>
          <w:sz w:val="28"/>
          <w:szCs w:val="28"/>
        </w:rPr>
      </w:pPr>
      <w:r>
        <w:rPr>
          <w:sz w:val="28"/>
          <w:szCs w:val="28"/>
        </w:rPr>
        <w:t xml:space="preserve">4.3. Лицам, назначенным </w:t>
      </w:r>
      <w:proofErr w:type="gramStart"/>
      <w:r>
        <w:rPr>
          <w:sz w:val="28"/>
          <w:szCs w:val="28"/>
        </w:rPr>
        <w:t>заведующим учреждения</w:t>
      </w:r>
      <w:proofErr w:type="gramEnd"/>
      <w:r>
        <w:rPr>
          <w:sz w:val="28"/>
          <w:szCs w:val="28"/>
        </w:rPr>
        <w:t>, в соответствии п. 3.5 настоящего Положения вменяются следующие обязанности:</w:t>
      </w:r>
    </w:p>
    <w:p w:rsidR="00987A92" w:rsidRDefault="00FA0B68" w:rsidP="00987A92">
      <w:pPr>
        <w:jc w:val="both"/>
        <w:rPr>
          <w:rFonts w:ascii="Century" w:hAnsi="Century"/>
        </w:rPr>
      </w:pPr>
      <w:r>
        <w:rPr>
          <w:sz w:val="28"/>
          <w:szCs w:val="28"/>
        </w:rPr>
        <w:t xml:space="preserve">обеспечение взаимодействия официального сайта МБДОУ </w:t>
      </w:r>
      <w:proofErr w:type="spellStart"/>
      <w:r w:rsidR="00987A92">
        <w:rPr>
          <w:rFonts w:ascii="Century" w:hAnsi="Century"/>
          <w:sz w:val="28"/>
        </w:rPr>
        <w:t>Подтёлковский</w:t>
      </w:r>
      <w:proofErr w:type="spellEnd"/>
      <w:r w:rsidR="00987A92">
        <w:rPr>
          <w:rFonts w:ascii="Century" w:hAnsi="Century"/>
          <w:sz w:val="28"/>
        </w:rPr>
        <w:t xml:space="preserve"> д/с № 6 «Солнышко»;</w:t>
      </w:r>
    </w:p>
    <w:p w:rsidR="00FA0B68" w:rsidRDefault="00FA0B68" w:rsidP="00FA0B68">
      <w:pPr>
        <w:pStyle w:val="a3"/>
        <w:widowControl/>
        <w:numPr>
          <w:ilvl w:val="0"/>
          <w:numId w:val="17"/>
        </w:numPr>
        <w:suppressAutoHyphens/>
        <w:autoSpaceDE/>
        <w:autoSpaceDN/>
        <w:adjustRightInd/>
        <w:spacing w:after="200" w:line="276" w:lineRule="auto"/>
        <w:contextualSpacing w:val="0"/>
        <w:jc w:val="both"/>
        <w:rPr>
          <w:sz w:val="28"/>
          <w:szCs w:val="28"/>
        </w:rPr>
      </w:pPr>
      <w:r>
        <w:rPr>
          <w:sz w:val="28"/>
          <w:szCs w:val="28"/>
        </w:rPr>
        <w:t>с внешними информационно-телекоммуникационными сетями и сетью Интернет;</w:t>
      </w:r>
    </w:p>
    <w:p w:rsidR="00FA0B68" w:rsidRDefault="00FA0B68" w:rsidP="00FA0B68">
      <w:pPr>
        <w:pStyle w:val="a3"/>
        <w:widowControl/>
        <w:numPr>
          <w:ilvl w:val="0"/>
          <w:numId w:val="17"/>
        </w:numPr>
        <w:suppressAutoHyphens/>
        <w:autoSpaceDE/>
        <w:autoSpaceDN/>
        <w:adjustRightInd/>
        <w:spacing w:after="200" w:line="276" w:lineRule="auto"/>
        <w:contextualSpacing w:val="0"/>
        <w:jc w:val="both"/>
        <w:rPr>
          <w:sz w:val="28"/>
          <w:szCs w:val="28"/>
        </w:rPr>
      </w:pPr>
      <w:r>
        <w:rPr>
          <w:sz w:val="28"/>
          <w:szCs w:val="28"/>
        </w:rPr>
        <w:t>проведение организационно-технических мероприятий по защите информации на сайте от несанкционированного доступа;</w:t>
      </w:r>
    </w:p>
    <w:p w:rsidR="00FA0B68" w:rsidRDefault="00FA0B68" w:rsidP="00FA0B68">
      <w:pPr>
        <w:pStyle w:val="a3"/>
        <w:widowControl/>
        <w:numPr>
          <w:ilvl w:val="0"/>
          <w:numId w:val="17"/>
        </w:numPr>
        <w:suppressAutoHyphens/>
        <w:autoSpaceDE/>
        <w:autoSpaceDN/>
        <w:adjustRightInd/>
        <w:spacing w:after="200" w:line="276" w:lineRule="auto"/>
        <w:contextualSpacing w:val="0"/>
        <w:jc w:val="both"/>
        <w:rPr>
          <w:sz w:val="28"/>
          <w:szCs w:val="28"/>
        </w:rPr>
      </w:pPr>
      <w:r>
        <w:rPr>
          <w:sz w:val="28"/>
          <w:szCs w:val="28"/>
        </w:rPr>
        <w:t>ведение архива информационных материалов и программного обеспечения, необходимого для восстановления сайта;</w:t>
      </w:r>
    </w:p>
    <w:p w:rsidR="00FA0B68" w:rsidRDefault="00FA0B68" w:rsidP="00FA0B68">
      <w:pPr>
        <w:pStyle w:val="a3"/>
        <w:widowControl/>
        <w:numPr>
          <w:ilvl w:val="0"/>
          <w:numId w:val="17"/>
        </w:numPr>
        <w:suppressAutoHyphens/>
        <w:autoSpaceDE/>
        <w:autoSpaceDN/>
        <w:adjustRightInd/>
        <w:spacing w:after="200" w:line="276" w:lineRule="auto"/>
        <w:contextualSpacing w:val="0"/>
        <w:jc w:val="both"/>
        <w:rPr>
          <w:sz w:val="28"/>
          <w:szCs w:val="28"/>
        </w:rPr>
      </w:pPr>
      <w:r>
        <w:rPr>
          <w:sz w:val="28"/>
          <w:szCs w:val="28"/>
        </w:rPr>
        <w:t>разграничение прав доступа к ресурсам сайта и прав на изменение информации;</w:t>
      </w:r>
    </w:p>
    <w:p w:rsidR="00FA0B68" w:rsidRDefault="00FA0B68" w:rsidP="00FA0B68">
      <w:pPr>
        <w:pStyle w:val="a3"/>
        <w:widowControl/>
        <w:numPr>
          <w:ilvl w:val="0"/>
          <w:numId w:val="17"/>
        </w:numPr>
        <w:suppressAutoHyphens/>
        <w:autoSpaceDE/>
        <w:autoSpaceDN/>
        <w:adjustRightInd/>
        <w:spacing w:after="200" w:line="276" w:lineRule="auto"/>
        <w:contextualSpacing w:val="0"/>
        <w:jc w:val="both"/>
        <w:rPr>
          <w:sz w:val="28"/>
          <w:szCs w:val="28"/>
        </w:rPr>
      </w:pPr>
      <w:r>
        <w:rPr>
          <w:sz w:val="28"/>
          <w:szCs w:val="28"/>
        </w:rPr>
        <w:t xml:space="preserve">сбор, обработка и размещение на сайте информации в соответствии с требованиями </w:t>
      </w:r>
      <w:proofErr w:type="spellStart"/>
      <w:r>
        <w:rPr>
          <w:sz w:val="28"/>
          <w:szCs w:val="28"/>
        </w:rPr>
        <w:t>пп</w:t>
      </w:r>
      <w:proofErr w:type="spellEnd"/>
      <w:r>
        <w:rPr>
          <w:sz w:val="28"/>
          <w:szCs w:val="28"/>
        </w:rPr>
        <w:t>. 2.1-2.4 настоящего Положения.</w:t>
      </w:r>
    </w:p>
    <w:p w:rsidR="00FA0B68" w:rsidRDefault="00FA0B68" w:rsidP="00FA0B68">
      <w:pPr>
        <w:jc w:val="both"/>
        <w:rPr>
          <w:sz w:val="28"/>
          <w:szCs w:val="28"/>
        </w:rPr>
      </w:pPr>
      <w:r>
        <w:rPr>
          <w:sz w:val="28"/>
          <w:szCs w:val="28"/>
        </w:rPr>
        <w:t>4.4. Дисциплинарная и иная предусмотренная действующим законодательством РФ, ответственность за качество, своевременность и достоверность информационных материалов возлагается на ответственных лиц, согласно п.3.5 настоящего Положения.</w:t>
      </w:r>
    </w:p>
    <w:p w:rsidR="00FA0B68" w:rsidRPr="00987A92" w:rsidRDefault="00FA0B68" w:rsidP="00FA0B68">
      <w:pPr>
        <w:jc w:val="both"/>
        <w:rPr>
          <w:rFonts w:ascii="Century" w:hAnsi="Century"/>
        </w:rPr>
      </w:pPr>
      <w:r>
        <w:rPr>
          <w:sz w:val="28"/>
          <w:szCs w:val="28"/>
        </w:rPr>
        <w:t>4.5. Порядок привлечения к ответственности сотрудников, обеспечивающих создание и функ</w:t>
      </w:r>
      <w:r w:rsidR="00987A92">
        <w:rPr>
          <w:sz w:val="28"/>
          <w:szCs w:val="28"/>
        </w:rPr>
        <w:t xml:space="preserve">ционирование официального сайта </w:t>
      </w:r>
      <w:r w:rsidR="00987A92">
        <w:rPr>
          <w:rFonts w:ascii="Century" w:hAnsi="Century"/>
          <w:sz w:val="28"/>
        </w:rPr>
        <w:t xml:space="preserve">МБДОУ </w:t>
      </w:r>
      <w:proofErr w:type="spellStart"/>
      <w:r w:rsidR="00987A92">
        <w:rPr>
          <w:rFonts w:ascii="Century" w:hAnsi="Century"/>
          <w:sz w:val="28"/>
        </w:rPr>
        <w:t>Подтёлковский</w:t>
      </w:r>
      <w:proofErr w:type="spellEnd"/>
      <w:r w:rsidR="00987A92">
        <w:rPr>
          <w:rFonts w:ascii="Century" w:hAnsi="Century"/>
          <w:sz w:val="28"/>
        </w:rPr>
        <w:t xml:space="preserve"> д/с № 6 «Солнышко»;</w:t>
      </w:r>
      <w:r w:rsidR="00987A92">
        <w:rPr>
          <w:rFonts w:ascii="Century" w:hAnsi="Century"/>
        </w:rPr>
        <w:t xml:space="preserve"> </w:t>
      </w:r>
      <w:r>
        <w:rPr>
          <w:sz w:val="28"/>
          <w:szCs w:val="28"/>
        </w:rPr>
        <w:t>устанавливается действующим законодательством РФ.</w:t>
      </w:r>
    </w:p>
    <w:p w:rsidR="00FA0B68" w:rsidRPr="00987A92" w:rsidRDefault="00FA0B68" w:rsidP="00FA0B68">
      <w:pPr>
        <w:jc w:val="both"/>
        <w:rPr>
          <w:rFonts w:ascii="Century" w:hAnsi="Century"/>
        </w:rPr>
      </w:pPr>
      <w:r>
        <w:rPr>
          <w:sz w:val="28"/>
          <w:szCs w:val="28"/>
        </w:rPr>
        <w:t xml:space="preserve">4.6. Сотрудник, обеспечивающий функционирование официального сайта </w:t>
      </w:r>
      <w:r w:rsidR="00987A92">
        <w:rPr>
          <w:rFonts w:ascii="Century" w:hAnsi="Century"/>
          <w:sz w:val="28"/>
        </w:rPr>
        <w:t xml:space="preserve">МБДОУ </w:t>
      </w:r>
      <w:proofErr w:type="spellStart"/>
      <w:r w:rsidR="00987A92">
        <w:rPr>
          <w:rFonts w:ascii="Century" w:hAnsi="Century"/>
          <w:sz w:val="28"/>
        </w:rPr>
        <w:t>Подтёлковский</w:t>
      </w:r>
      <w:proofErr w:type="spellEnd"/>
      <w:r w:rsidR="00987A92">
        <w:rPr>
          <w:rFonts w:ascii="Century" w:hAnsi="Century"/>
          <w:sz w:val="28"/>
        </w:rPr>
        <w:t xml:space="preserve"> д/с № 6 «Солнышко»;</w:t>
      </w:r>
      <w:r w:rsidR="00987A92">
        <w:rPr>
          <w:rFonts w:ascii="Century" w:hAnsi="Century"/>
        </w:rPr>
        <w:t xml:space="preserve"> </w:t>
      </w:r>
      <w:r>
        <w:rPr>
          <w:sz w:val="28"/>
          <w:szCs w:val="28"/>
        </w:rPr>
        <w:t>несет ответственность:</w:t>
      </w:r>
    </w:p>
    <w:p w:rsidR="00FA0B68" w:rsidRDefault="00FA0B68" w:rsidP="00FA0B68">
      <w:pPr>
        <w:pStyle w:val="a3"/>
        <w:widowControl/>
        <w:numPr>
          <w:ilvl w:val="0"/>
          <w:numId w:val="18"/>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за отсутствие на сайте информации, предусмотренной п.2 настоящего Положения;</w:t>
      </w:r>
    </w:p>
    <w:p w:rsidR="00FA0B68" w:rsidRDefault="00FA0B68" w:rsidP="00FA0B68">
      <w:pPr>
        <w:pStyle w:val="a3"/>
        <w:widowControl/>
        <w:numPr>
          <w:ilvl w:val="0"/>
          <w:numId w:val="18"/>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нарушение сроков обновления информации в соответствии с п. 3.7  настоящего Положения;</w:t>
      </w:r>
    </w:p>
    <w:p w:rsidR="00FA0B68" w:rsidRDefault="00FA0B68" w:rsidP="00FA0B68">
      <w:pPr>
        <w:pStyle w:val="a3"/>
        <w:widowControl/>
        <w:numPr>
          <w:ilvl w:val="0"/>
          <w:numId w:val="18"/>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lastRenderedPageBreak/>
        <w:t xml:space="preserve">размещение на сайте информации, противоречащей </w:t>
      </w:r>
      <w:proofErr w:type="spellStart"/>
      <w:r>
        <w:rPr>
          <w:sz w:val="28"/>
          <w:szCs w:val="28"/>
        </w:rPr>
        <w:t>пп</w:t>
      </w:r>
      <w:proofErr w:type="spellEnd"/>
      <w:r>
        <w:rPr>
          <w:sz w:val="28"/>
          <w:szCs w:val="28"/>
        </w:rPr>
        <w:t>. 2.3 и 2.4 настоящего Положения;</w:t>
      </w:r>
    </w:p>
    <w:p w:rsidR="00FA0B68" w:rsidRDefault="00FA0B68" w:rsidP="00FA0B68">
      <w:pPr>
        <w:pStyle w:val="a3"/>
        <w:widowControl/>
        <w:numPr>
          <w:ilvl w:val="0"/>
          <w:numId w:val="18"/>
        </w:numPr>
        <w:tabs>
          <w:tab w:val="clear" w:pos="720"/>
          <w:tab w:val="num" w:pos="0"/>
        </w:tabs>
        <w:suppressAutoHyphens/>
        <w:autoSpaceDE/>
        <w:autoSpaceDN/>
        <w:adjustRightInd/>
        <w:spacing w:after="200" w:line="276" w:lineRule="auto"/>
        <w:contextualSpacing w:val="0"/>
        <w:jc w:val="both"/>
        <w:rPr>
          <w:sz w:val="28"/>
          <w:szCs w:val="28"/>
        </w:rPr>
      </w:pPr>
      <w:r>
        <w:rPr>
          <w:sz w:val="28"/>
          <w:szCs w:val="28"/>
        </w:rPr>
        <w:t>размещение на сайте информации, не соответствующей действительности.</w:t>
      </w:r>
    </w:p>
    <w:p w:rsidR="00FA0B68" w:rsidRDefault="00FA0B68" w:rsidP="00FA0B68">
      <w:pPr>
        <w:jc w:val="center"/>
        <w:rPr>
          <w:b/>
          <w:sz w:val="28"/>
          <w:szCs w:val="28"/>
        </w:rPr>
      </w:pPr>
      <w:r>
        <w:rPr>
          <w:b/>
          <w:sz w:val="28"/>
          <w:szCs w:val="28"/>
        </w:rPr>
        <w:t>5. Финансирование, материально-техническое обеспечение работы официального сайта МБДОУ</w:t>
      </w:r>
      <w:r>
        <w:rPr>
          <w:sz w:val="28"/>
          <w:szCs w:val="28"/>
        </w:rPr>
        <w:t xml:space="preserve"> </w:t>
      </w:r>
      <w:proofErr w:type="spellStart"/>
      <w:r w:rsidR="00987A92">
        <w:rPr>
          <w:b/>
          <w:sz w:val="28"/>
          <w:szCs w:val="28"/>
        </w:rPr>
        <w:t>Подтёлковский</w:t>
      </w:r>
      <w:proofErr w:type="spellEnd"/>
      <w:r w:rsidR="00987A92">
        <w:rPr>
          <w:b/>
          <w:sz w:val="28"/>
          <w:szCs w:val="28"/>
        </w:rPr>
        <w:t xml:space="preserve"> </w:t>
      </w:r>
      <w:r>
        <w:rPr>
          <w:b/>
          <w:sz w:val="28"/>
          <w:szCs w:val="28"/>
        </w:rPr>
        <w:t xml:space="preserve">детский сад № </w:t>
      </w:r>
      <w:r w:rsidR="00987A92">
        <w:rPr>
          <w:b/>
          <w:sz w:val="28"/>
          <w:szCs w:val="28"/>
        </w:rPr>
        <w:t>6</w:t>
      </w:r>
      <w:r>
        <w:rPr>
          <w:b/>
          <w:sz w:val="28"/>
          <w:szCs w:val="28"/>
        </w:rPr>
        <w:t xml:space="preserve"> «Солнышко».</w:t>
      </w:r>
    </w:p>
    <w:p w:rsidR="00987A92" w:rsidRDefault="00FA0B68" w:rsidP="00987A92">
      <w:pPr>
        <w:jc w:val="both"/>
        <w:rPr>
          <w:rFonts w:ascii="Century" w:hAnsi="Century"/>
        </w:rPr>
      </w:pPr>
      <w:r>
        <w:rPr>
          <w:sz w:val="28"/>
          <w:szCs w:val="28"/>
        </w:rPr>
        <w:t xml:space="preserve">Работы по обеспечению функционирования официального сайта производятся за счет средств </w:t>
      </w:r>
      <w:r w:rsidR="00987A92">
        <w:rPr>
          <w:rFonts w:ascii="Century" w:hAnsi="Century"/>
          <w:sz w:val="28"/>
        </w:rPr>
        <w:t xml:space="preserve">МБДОУ </w:t>
      </w:r>
      <w:proofErr w:type="spellStart"/>
      <w:r w:rsidR="00987A92">
        <w:rPr>
          <w:rFonts w:ascii="Century" w:hAnsi="Century"/>
          <w:sz w:val="28"/>
        </w:rPr>
        <w:t>Подтёлковский</w:t>
      </w:r>
      <w:proofErr w:type="spellEnd"/>
      <w:r w:rsidR="00987A92">
        <w:rPr>
          <w:rFonts w:ascii="Century" w:hAnsi="Century"/>
          <w:sz w:val="28"/>
        </w:rPr>
        <w:t xml:space="preserve"> д/с № 6</w:t>
      </w:r>
    </w:p>
    <w:p w:rsidR="00FA0B68" w:rsidRDefault="00987A92" w:rsidP="00987A92">
      <w:pPr>
        <w:jc w:val="both"/>
        <w:rPr>
          <w:sz w:val="28"/>
          <w:szCs w:val="28"/>
        </w:rPr>
      </w:pPr>
      <w:r>
        <w:rPr>
          <w:sz w:val="28"/>
          <w:szCs w:val="28"/>
        </w:rPr>
        <w:t xml:space="preserve"> </w:t>
      </w:r>
      <w:r w:rsidR="00FA0B68">
        <w:rPr>
          <w:sz w:val="28"/>
          <w:szCs w:val="28"/>
        </w:rPr>
        <w:t>«Солнышко», либо за счет привлеченных средств.</w:t>
      </w:r>
    </w:p>
    <w:p w:rsidR="00FA0B68" w:rsidRDefault="00FA0B68" w:rsidP="00FA0B68">
      <w:pPr>
        <w:ind w:left="360"/>
        <w:jc w:val="both"/>
        <w:rPr>
          <w:sz w:val="28"/>
          <w:szCs w:val="28"/>
        </w:rPr>
      </w:pPr>
    </w:p>
    <w:p w:rsidR="00FA0B68" w:rsidRDefault="00FA0B68" w:rsidP="00FA0B68">
      <w:pPr>
        <w:jc w:val="both"/>
        <w:rPr>
          <w:sz w:val="28"/>
          <w:szCs w:val="28"/>
        </w:rPr>
      </w:pPr>
    </w:p>
    <w:p w:rsidR="00FA0B68" w:rsidRDefault="00FA0B68" w:rsidP="00FA0B68">
      <w:pPr>
        <w:jc w:val="both"/>
        <w:rPr>
          <w:sz w:val="28"/>
          <w:szCs w:val="28"/>
        </w:rPr>
      </w:pPr>
    </w:p>
    <w:p w:rsidR="00987A92" w:rsidRDefault="00987A92" w:rsidP="00E6370F">
      <w:pPr>
        <w:ind w:firstLine="708"/>
      </w:pPr>
    </w:p>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Pr="00987A92" w:rsidRDefault="00987A92" w:rsidP="00987A92"/>
    <w:p w:rsidR="00987A92" w:rsidRDefault="00987A92" w:rsidP="00987A92"/>
    <w:p w:rsidR="00987A92" w:rsidRPr="00987A92" w:rsidRDefault="00987A92" w:rsidP="00987A92"/>
    <w:p w:rsidR="00987A92" w:rsidRDefault="00987A92" w:rsidP="00987A92"/>
    <w:p w:rsidR="00987A92" w:rsidRDefault="00987A92" w:rsidP="00987A92">
      <w:pPr>
        <w:tabs>
          <w:tab w:val="left" w:pos="3885"/>
        </w:tabs>
      </w:pPr>
      <w:r>
        <w:tab/>
      </w:r>
    </w:p>
    <w:p w:rsidR="00987A92" w:rsidRDefault="00987A92">
      <w:pPr>
        <w:widowControl/>
        <w:autoSpaceDE/>
        <w:autoSpaceDN/>
        <w:adjustRightInd/>
        <w:spacing w:after="200" w:line="276" w:lineRule="auto"/>
      </w:pPr>
      <w:r>
        <w:br w:type="page"/>
      </w:r>
    </w:p>
    <w:p w:rsidR="00987A92" w:rsidRDefault="00987A92" w:rsidP="00987A92">
      <w:pPr>
        <w:jc w:val="both"/>
        <w:rPr>
          <w:rFonts w:ascii="Century" w:hAnsi="Century"/>
        </w:rPr>
      </w:pPr>
      <w:r>
        <w:rPr>
          <w:rFonts w:ascii="Century" w:hAnsi="Century"/>
          <w:sz w:val="28"/>
        </w:rPr>
        <w:lastRenderedPageBreak/>
        <w:t xml:space="preserve">                    </w:t>
      </w:r>
      <w:r>
        <w:rPr>
          <w:rFonts w:ascii="Century" w:hAnsi="Century"/>
          <w:sz w:val="28"/>
        </w:rPr>
        <w:t xml:space="preserve">МБДОУ </w:t>
      </w:r>
      <w:proofErr w:type="spellStart"/>
      <w:r>
        <w:rPr>
          <w:rFonts w:ascii="Century" w:hAnsi="Century"/>
          <w:sz w:val="28"/>
        </w:rPr>
        <w:t>Подтёлковский</w:t>
      </w:r>
      <w:proofErr w:type="spellEnd"/>
      <w:r>
        <w:rPr>
          <w:rFonts w:ascii="Century" w:hAnsi="Century"/>
          <w:sz w:val="28"/>
        </w:rPr>
        <w:t xml:space="preserve"> д/с № 6 «Солнышко»;</w:t>
      </w:r>
    </w:p>
    <w:p w:rsidR="00987A92" w:rsidRDefault="00987A92" w:rsidP="00987A92">
      <w:pPr>
        <w:pStyle w:val="aa"/>
        <w:jc w:val="center"/>
      </w:pPr>
      <w:r>
        <w:rPr>
          <w:rFonts w:ascii="Times New Roman" w:hAnsi="Times New Roman"/>
          <w:b/>
          <w:bCs/>
          <w:sz w:val="28"/>
          <w:szCs w:val="28"/>
        </w:rPr>
        <w:t xml:space="preserve"> Приказ</w:t>
      </w:r>
    </w:p>
    <w:p w:rsidR="00987A92" w:rsidRDefault="00987A92" w:rsidP="00987A92">
      <w:pPr>
        <w:pStyle w:val="aa"/>
        <w:jc w:val="both"/>
      </w:pPr>
      <w:r>
        <w:rPr>
          <w:rFonts w:ascii="Times New Roman" w:hAnsi="Times New Roman"/>
          <w:sz w:val="28"/>
          <w:szCs w:val="28"/>
        </w:rPr>
        <w:t>04.04.2013.                                                                                                       № 27</w:t>
      </w:r>
    </w:p>
    <w:p w:rsidR="00987A92" w:rsidRDefault="00987A92" w:rsidP="00987A92">
      <w:pPr>
        <w:pStyle w:val="aa"/>
        <w:jc w:val="center"/>
      </w:pPr>
      <w:r>
        <w:rPr>
          <w:rFonts w:ascii="Times New Roman" w:hAnsi="Times New Roman"/>
          <w:b/>
          <w:sz w:val="28"/>
          <w:szCs w:val="28"/>
        </w:rPr>
        <w:t xml:space="preserve">«О назначении </w:t>
      </w:r>
      <w:proofErr w:type="gramStart"/>
      <w:r>
        <w:rPr>
          <w:rFonts w:ascii="Times New Roman" w:hAnsi="Times New Roman"/>
          <w:b/>
          <w:sz w:val="28"/>
          <w:szCs w:val="28"/>
        </w:rPr>
        <w:t>ответственных</w:t>
      </w:r>
      <w:proofErr w:type="gramEnd"/>
      <w:r>
        <w:rPr>
          <w:rFonts w:ascii="Times New Roman" w:hAnsi="Times New Roman"/>
          <w:b/>
          <w:sz w:val="28"/>
          <w:szCs w:val="28"/>
        </w:rPr>
        <w:t>»</w:t>
      </w:r>
    </w:p>
    <w:p w:rsidR="00987A92" w:rsidRDefault="00987A92" w:rsidP="00987A92">
      <w:pPr>
        <w:pStyle w:val="aa"/>
        <w:jc w:val="both"/>
      </w:pPr>
      <w:r>
        <w:rPr>
          <w:rFonts w:ascii="Times New Roman" w:hAnsi="Times New Roman"/>
          <w:sz w:val="28"/>
          <w:szCs w:val="28"/>
        </w:rPr>
        <w:t xml:space="preserve">   В соответствии с положением об официальном сайте в сети Интернет, принятого общим собранием членов трудового коллектива (протокол № 2 от </w:t>
      </w:r>
      <w:r>
        <w:rPr>
          <w:rFonts w:ascii="Times New Roman" w:hAnsi="Times New Roman"/>
          <w:sz w:val="28"/>
          <w:szCs w:val="28"/>
        </w:rPr>
        <w:t>18.07</w:t>
      </w:r>
      <w:r>
        <w:rPr>
          <w:rFonts w:ascii="Times New Roman" w:hAnsi="Times New Roman"/>
          <w:sz w:val="28"/>
          <w:szCs w:val="28"/>
        </w:rPr>
        <w:t xml:space="preserve">.2013г.)  </w:t>
      </w:r>
    </w:p>
    <w:p w:rsidR="00987A92" w:rsidRDefault="00987A92" w:rsidP="00987A92">
      <w:pPr>
        <w:pStyle w:val="aa"/>
        <w:jc w:val="center"/>
      </w:pPr>
      <w:r>
        <w:rPr>
          <w:rFonts w:ascii="Times New Roman" w:hAnsi="Times New Roman"/>
          <w:b/>
          <w:sz w:val="28"/>
          <w:szCs w:val="28"/>
        </w:rPr>
        <w:t xml:space="preserve">    Приказываю:                                                                                                                             </w:t>
      </w:r>
    </w:p>
    <w:p w:rsidR="00987A92" w:rsidRDefault="00987A92" w:rsidP="00987A92">
      <w:pPr>
        <w:pStyle w:val="aa"/>
        <w:jc w:val="both"/>
      </w:pPr>
      <w:r>
        <w:rPr>
          <w:rFonts w:ascii="Times New Roman" w:hAnsi="Times New Roman"/>
          <w:sz w:val="28"/>
          <w:szCs w:val="28"/>
        </w:rPr>
        <w:t>1. Создать официальный сайт в сети Интернет в</w:t>
      </w:r>
      <w:r>
        <w:rPr>
          <w:rFonts w:ascii="Times New Roman" w:hAnsi="Times New Roman"/>
          <w:sz w:val="28"/>
          <w:szCs w:val="28"/>
        </w:rPr>
        <w:t xml:space="preserve"> июле</w:t>
      </w:r>
      <w:r>
        <w:rPr>
          <w:rFonts w:ascii="Times New Roman" w:hAnsi="Times New Roman"/>
          <w:sz w:val="28"/>
          <w:szCs w:val="28"/>
        </w:rPr>
        <w:t xml:space="preserve"> месяце 2013 года.</w:t>
      </w:r>
    </w:p>
    <w:p w:rsidR="00987A92" w:rsidRDefault="00987A92" w:rsidP="00987A92">
      <w:pPr>
        <w:jc w:val="both"/>
        <w:rPr>
          <w:rFonts w:ascii="Century" w:hAnsi="Century"/>
        </w:rPr>
      </w:pPr>
      <w:r>
        <w:rPr>
          <w:sz w:val="28"/>
          <w:szCs w:val="28"/>
        </w:rPr>
        <w:t>2. Назначить  ответственным за поддержку сайта в работоспособном состоянии, за проведение организационно-технических мероприятий по защите информации от  несанкционированного доступа, за размещение материалов на сайте</w:t>
      </w:r>
      <w:r>
        <w:rPr>
          <w:sz w:val="28"/>
          <w:szCs w:val="28"/>
        </w:rPr>
        <w:t xml:space="preserve"> </w:t>
      </w:r>
      <w:r>
        <w:rPr>
          <w:rFonts w:ascii="Century" w:hAnsi="Century"/>
          <w:sz w:val="28"/>
        </w:rPr>
        <w:t xml:space="preserve">МБДОУ </w:t>
      </w:r>
      <w:proofErr w:type="spellStart"/>
      <w:r>
        <w:rPr>
          <w:rFonts w:ascii="Century" w:hAnsi="Century"/>
          <w:sz w:val="28"/>
        </w:rPr>
        <w:t>Подтёлковский</w:t>
      </w:r>
      <w:proofErr w:type="spellEnd"/>
      <w:r>
        <w:rPr>
          <w:rFonts w:ascii="Century" w:hAnsi="Century"/>
          <w:sz w:val="28"/>
        </w:rPr>
        <w:t xml:space="preserve"> д/с № 6 «Солнышко»;</w:t>
      </w:r>
    </w:p>
    <w:p w:rsidR="00987A92" w:rsidRDefault="00987A92" w:rsidP="00987A92">
      <w:pPr>
        <w:pStyle w:val="aa"/>
        <w:jc w:val="both"/>
      </w:pPr>
      <w:r>
        <w:rPr>
          <w:rFonts w:ascii="Times New Roman" w:hAnsi="Times New Roman"/>
          <w:sz w:val="28"/>
          <w:szCs w:val="28"/>
        </w:rPr>
        <w:t xml:space="preserve">ведение архива программного обеспечения, необходимого для восстановления сайта, соблюдение авторских прав при  использовании программного обеспечения, применяемого при создании и функционировании сайта воспитателя </w:t>
      </w:r>
      <w:proofErr w:type="gramStart"/>
      <w:r>
        <w:rPr>
          <w:rFonts w:ascii="Times New Roman" w:hAnsi="Times New Roman"/>
          <w:sz w:val="28"/>
          <w:szCs w:val="28"/>
        </w:rPr>
        <w:t>Кислая</w:t>
      </w:r>
      <w:proofErr w:type="gramEnd"/>
      <w:r>
        <w:rPr>
          <w:rFonts w:ascii="Times New Roman" w:hAnsi="Times New Roman"/>
          <w:sz w:val="28"/>
          <w:szCs w:val="28"/>
        </w:rPr>
        <w:t xml:space="preserve"> О.Н.</w:t>
      </w:r>
    </w:p>
    <w:p w:rsidR="00987A92" w:rsidRDefault="00987A92" w:rsidP="00987A92">
      <w:pPr>
        <w:pStyle w:val="aa"/>
        <w:jc w:val="both"/>
      </w:pPr>
      <w:r>
        <w:rPr>
          <w:rFonts w:ascii="Times New Roman" w:hAnsi="Times New Roman"/>
          <w:sz w:val="28"/>
          <w:szCs w:val="28"/>
        </w:rPr>
        <w:t>3. Создать пресс-службу для обеспечения информационного содержания сайта из числа педагогических работников в следующем составе:</w:t>
      </w:r>
    </w:p>
    <w:p w:rsidR="00987A92" w:rsidRDefault="008B660F" w:rsidP="00987A92">
      <w:pPr>
        <w:pStyle w:val="aa"/>
        <w:jc w:val="both"/>
      </w:pPr>
      <w:proofErr w:type="gramStart"/>
      <w:r>
        <w:rPr>
          <w:rFonts w:ascii="Times New Roman" w:hAnsi="Times New Roman"/>
          <w:sz w:val="28"/>
          <w:szCs w:val="28"/>
        </w:rPr>
        <w:t>Кислая</w:t>
      </w:r>
      <w:proofErr w:type="gramEnd"/>
      <w:r>
        <w:rPr>
          <w:rFonts w:ascii="Times New Roman" w:hAnsi="Times New Roman"/>
          <w:sz w:val="28"/>
          <w:szCs w:val="28"/>
        </w:rPr>
        <w:t xml:space="preserve"> О.Н.</w:t>
      </w:r>
      <w:r w:rsidR="00987A92">
        <w:rPr>
          <w:rFonts w:ascii="Times New Roman" w:hAnsi="Times New Roman"/>
          <w:sz w:val="28"/>
          <w:szCs w:val="28"/>
        </w:rPr>
        <w:t xml:space="preserve"> – воспитатель;</w:t>
      </w:r>
    </w:p>
    <w:p w:rsidR="00987A92" w:rsidRDefault="008B660F" w:rsidP="00987A92">
      <w:pPr>
        <w:pStyle w:val="aa"/>
        <w:jc w:val="both"/>
      </w:pPr>
      <w:proofErr w:type="spellStart"/>
      <w:r>
        <w:rPr>
          <w:rFonts w:ascii="Times New Roman" w:hAnsi="Times New Roman"/>
          <w:sz w:val="28"/>
          <w:szCs w:val="28"/>
        </w:rPr>
        <w:t>Остапущенко</w:t>
      </w:r>
      <w:proofErr w:type="spellEnd"/>
      <w:r>
        <w:rPr>
          <w:rFonts w:ascii="Times New Roman" w:hAnsi="Times New Roman"/>
          <w:sz w:val="28"/>
          <w:szCs w:val="28"/>
        </w:rPr>
        <w:t xml:space="preserve"> Л.В.</w:t>
      </w:r>
      <w:r w:rsidR="00987A92">
        <w:rPr>
          <w:rFonts w:ascii="Times New Roman" w:hAnsi="Times New Roman"/>
          <w:sz w:val="28"/>
          <w:szCs w:val="28"/>
        </w:rPr>
        <w:t>. – воспитатель;</w:t>
      </w:r>
    </w:p>
    <w:p w:rsidR="00987A92" w:rsidRPr="008B660F" w:rsidRDefault="00987A92" w:rsidP="008B660F">
      <w:pPr>
        <w:jc w:val="both"/>
        <w:rPr>
          <w:rFonts w:ascii="Century" w:hAnsi="Century"/>
        </w:rPr>
      </w:pPr>
      <w:r>
        <w:rPr>
          <w:sz w:val="28"/>
          <w:szCs w:val="28"/>
        </w:rPr>
        <w:t xml:space="preserve"> 4. Пресс-службе обеспечить размещение информации на сайте </w:t>
      </w:r>
      <w:r w:rsidR="008B660F">
        <w:rPr>
          <w:rFonts w:ascii="Century" w:hAnsi="Century"/>
          <w:sz w:val="28"/>
        </w:rPr>
        <w:t xml:space="preserve">МБДОУ </w:t>
      </w:r>
      <w:proofErr w:type="spellStart"/>
      <w:r w:rsidR="008B660F">
        <w:rPr>
          <w:rFonts w:ascii="Century" w:hAnsi="Century"/>
          <w:sz w:val="28"/>
        </w:rPr>
        <w:t>Подтёлковский</w:t>
      </w:r>
      <w:proofErr w:type="spellEnd"/>
      <w:r w:rsidR="008B660F">
        <w:rPr>
          <w:rFonts w:ascii="Century" w:hAnsi="Century"/>
          <w:sz w:val="28"/>
        </w:rPr>
        <w:t xml:space="preserve"> д/с № 6 «Солнышко»;</w:t>
      </w:r>
      <w:r w:rsidR="008B660F">
        <w:rPr>
          <w:rFonts w:ascii="Century" w:hAnsi="Century"/>
          <w:sz w:val="28"/>
        </w:rPr>
        <w:t xml:space="preserve"> </w:t>
      </w:r>
      <w:r>
        <w:rPr>
          <w:sz w:val="28"/>
          <w:szCs w:val="28"/>
        </w:rPr>
        <w:t>в соответствии с положением об официальном сайте в сети Интернет.</w:t>
      </w:r>
    </w:p>
    <w:p w:rsidR="00987A92" w:rsidRPr="008B660F" w:rsidRDefault="00987A92" w:rsidP="008B660F">
      <w:pPr>
        <w:jc w:val="both"/>
        <w:rPr>
          <w:rFonts w:ascii="Century" w:hAnsi="Century"/>
        </w:rPr>
      </w:pPr>
      <w:r>
        <w:rPr>
          <w:sz w:val="28"/>
          <w:szCs w:val="28"/>
        </w:rPr>
        <w:t>5. Общий контроль информацио</w:t>
      </w:r>
      <w:r w:rsidR="008B660F">
        <w:rPr>
          <w:sz w:val="28"/>
          <w:szCs w:val="28"/>
        </w:rPr>
        <w:t xml:space="preserve">нного содержания сайта </w:t>
      </w:r>
      <w:r w:rsidR="008B660F">
        <w:rPr>
          <w:rFonts w:ascii="Century" w:hAnsi="Century"/>
          <w:sz w:val="28"/>
        </w:rPr>
        <w:t xml:space="preserve">МБДОУ </w:t>
      </w:r>
      <w:proofErr w:type="spellStart"/>
      <w:r w:rsidR="008B660F">
        <w:rPr>
          <w:rFonts w:ascii="Century" w:hAnsi="Century"/>
          <w:sz w:val="28"/>
        </w:rPr>
        <w:t>Подтёлковский</w:t>
      </w:r>
      <w:proofErr w:type="spellEnd"/>
      <w:r w:rsidR="008B660F">
        <w:rPr>
          <w:rFonts w:ascii="Century" w:hAnsi="Century"/>
          <w:sz w:val="28"/>
        </w:rPr>
        <w:t xml:space="preserve"> д/с № 6 «Солнышко»;</w:t>
      </w:r>
      <w:r>
        <w:rPr>
          <w:sz w:val="28"/>
          <w:szCs w:val="28"/>
        </w:rPr>
        <w:t xml:space="preserve"> оставляю за собой.</w:t>
      </w:r>
    </w:p>
    <w:p w:rsidR="00987A92" w:rsidRDefault="00987A92" w:rsidP="00987A92">
      <w:pPr>
        <w:pStyle w:val="aa"/>
        <w:jc w:val="both"/>
      </w:pPr>
      <w:r>
        <w:rPr>
          <w:rFonts w:ascii="Times New Roman" w:hAnsi="Times New Roman"/>
          <w:sz w:val="28"/>
          <w:szCs w:val="28"/>
        </w:rPr>
        <w:t>6. Контроль исполнения приказа оставляю за собой.</w:t>
      </w:r>
    </w:p>
    <w:p w:rsidR="00987A92" w:rsidRDefault="00987A92" w:rsidP="00987A92">
      <w:pPr>
        <w:pStyle w:val="aa"/>
        <w:jc w:val="both"/>
      </w:pPr>
    </w:p>
    <w:p w:rsidR="008B660F" w:rsidRDefault="00987A92" w:rsidP="008B660F">
      <w:pPr>
        <w:jc w:val="both"/>
        <w:rPr>
          <w:rFonts w:ascii="Century" w:hAnsi="Century"/>
        </w:rPr>
      </w:pPr>
      <w:r>
        <w:rPr>
          <w:sz w:val="28"/>
          <w:szCs w:val="28"/>
        </w:rPr>
        <w:t xml:space="preserve">Заведующий </w:t>
      </w:r>
      <w:r w:rsidR="008B660F">
        <w:rPr>
          <w:rFonts w:ascii="Century" w:hAnsi="Century"/>
          <w:sz w:val="28"/>
        </w:rPr>
        <w:t xml:space="preserve">МБДОУ </w:t>
      </w:r>
      <w:proofErr w:type="spellStart"/>
      <w:r w:rsidR="008B660F">
        <w:rPr>
          <w:rFonts w:ascii="Century" w:hAnsi="Century"/>
          <w:sz w:val="28"/>
        </w:rPr>
        <w:t>Подтёлковский</w:t>
      </w:r>
      <w:proofErr w:type="spellEnd"/>
      <w:r w:rsidR="008B660F">
        <w:rPr>
          <w:rFonts w:ascii="Century" w:hAnsi="Century"/>
          <w:sz w:val="28"/>
        </w:rPr>
        <w:t xml:space="preserve"> д/с № 6 «Солнышко»;</w:t>
      </w:r>
    </w:p>
    <w:p w:rsidR="00987A92" w:rsidRDefault="00987A92" w:rsidP="00987A92">
      <w:pPr>
        <w:pStyle w:val="aa"/>
        <w:jc w:val="both"/>
      </w:pPr>
      <w:r>
        <w:rPr>
          <w:rFonts w:ascii="Times New Roman" w:hAnsi="Times New Roman"/>
          <w:sz w:val="28"/>
          <w:szCs w:val="28"/>
        </w:rPr>
        <w:t xml:space="preserve">                                                                 </w:t>
      </w:r>
      <w:proofErr w:type="spellStart"/>
      <w:r w:rsidR="008B660F">
        <w:rPr>
          <w:rFonts w:ascii="Times New Roman" w:hAnsi="Times New Roman"/>
          <w:sz w:val="28"/>
          <w:szCs w:val="28"/>
        </w:rPr>
        <w:t>Л.И.Кушнарёва</w:t>
      </w:r>
      <w:proofErr w:type="spellEnd"/>
      <w:r>
        <w:rPr>
          <w:rFonts w:ascii="Times New Roman" w:hAnsi="Times New Roman"/>
          <w:sz w:val="28"/>
          <w:szCs w:val="28"/>
        </w:rPr>
        <w:t>.</w:t>
      </w:r>
    </w:p>
    <w:p w:rsidR="00FA0B68" w:rsidRPr="00987A92" w:rsidRDefault="00FA0B68" w:rsidP="00987A92">
      <w:pPr>
        <w:tabs>
          <w:tab w:val="left" w:pos="3885"/>
        </w:tabs>
      </w:pPr>
    </w:p>
    <w:sectPr w:rsidR="00FA0B68" w:rsidRPr="00987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PT Serif">
    <w:altName w:val="Times New Roman"/>
    <w:charset w:val="00"/>
    <w:family w:val="auto"/>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nsid w:val="00000003"/>
    <w:multiLevelType w:val="multilevel"/>
    <w:tmpl w:val="00000003"/>
    <w:name w:val="WW8Num5"/>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6"/>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7"/>
    <w:lvl w:ilvl="0">
      <w:start w:val="7"/>
      <w:numFmt w:val="decimal"/>
      <w:lvlText w:val="%1."/>
      <w:lvlJc w:val="left"/>
      <w:pPr>
        <w:tabs>
          <w:tab w:val="num" w:pos="644"/>
        </w:tabs>
        <w:ind w:left="64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singleLevel"/>
    <w:tmpl w:val="00000006"/>
    <w:lvl w:ilvl="0">
      <w:start w:val="1"/>
      <w:numFmt w:val="bullet"/>
      <w:lvlText w:val=""/>
      <w:lvlJc w:val="left"/>
      <w:pPr>
        <w:tabs>
          <w:tab w:val="num" w:pos="0"/>
        </w:tabs>
        <w:ind w:left="720" w:hanging="360"/>
      </w:pPr>
      <w:rPr>
        <w:rFonts w:ascii="Symbol" w:hAnsi="Symbol"/>
      </w:rPr>
    </w:lvl>
  </w:abstractNum>
  <w:abstractNum w:abstractNumId="6">
    <w:nsid w:val="00000007"/>
    <w:multiLevelType w:val="singleLevel"/>
    <w:tmpl w:val="00000007"/>
    <w:lvl w:ilvl="0">
      <w:start w:val="1"/>
      <w:numFmt w:val="bullet"/>
      <w:lvlText w:val=""/>
      <w:lvlJc w:val="left"/>
      <w:pPr>
        <w:tabs>
          <w:tab w:val="num" w:pos="0"/>
        </w:tabs>
        <w:ind w:left="720" w:hanging="360"/>
      </w:pPr>
      <w:rPr>
        <w:rFonts w:ascii="Symbol" w:hAnsi="Symbol"/>
      </w:rPr>
    </w:lvl>
  </w:abstractNum>
  <w:abstractNum w:abstractNumId="7">
    <w:nsid w:val="00000008"/>
    <w:multiLevelType w:val="singleLevel"/>
    <w:tmpl w:val="00000008"/>
    <w:name w:val="WW8Num8"/>
    <w:lvl w:ilvl="0">
      <w:start w:val="1"/>
      <w:numFmt w:val="bullet"/>
      <w:lvlText w:val=""/>
      <w:lvlJc w:val="left"/>
      <w:pPr>
        <w:tabs>
          <w:tab w:val="num" w:pos="0"/>
        </w:tabs>
        <w:ind w:left="720" w:hanging="360"/>
      </w:pPr>
      <w:rPr>
        <w:rFonts w:ascii="Symbol" w:hAnsi="Symbol"/>
      </w:rPr>
    </w:lvl>
  </w:abstractNum>
  <w:abstractNum w:abstractNumId="8">
    <w:nsid w:val="164F767C"/>
    <w:multiLevelType w:val="multilevel"/>
    <w:tmpl w:val="65A49EB6"/>
    <w:lvl w:ilvl="0">
      <w:start w:val="4"/>
      <w:numFmt w:val="decimal"/>
      <w:lvlText w:val="%1."/>
      <w:lvlJc w:val="left"/>
      <w:pPr>
        <w:tabs>
          <w:tab w:val="num" w:pos="420"/>
        </w:tabs>
        <w:ind w:left="420" w:hanging="420"/>
      </w:pPr>
    </w:lvl>
    <w:lvl w:ilvl="1">
      <w:start w:val="2"/>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221237BF"/>
    <w:multiLevelType w:val="hybridMultilevel"/>
    <w:tmpl w:val="38BCF7D2"/>
    <w:lvl w:ilvl="0" w:tplc="85D838BE">
      <w:start w:val="1"/>
      <w:numFmt w:val="decimal"/>
      <w:lvlText w:val="%1."/>
      <w:lvlJc w:val="left"/>
      <w:pPr>
        <w:ind w:left="1107" w:hanging="360"/>
      </w:pPr>
    </w:lvl>
    <w:lvl w:ilvl="1" w:tplc="04190019">
      <w:start w:val="1"/>
      <w:numFmt w:val="lowerLetter"/>
      <w:lvlText w:val="%2."/>
      <w:lvlJc w:val="left"/>
      <w:pPr>
        <w:ind w:left="1827" w:hanging="360"/>
      </w:pPr>
    </w:lvl>
    <w:lvl w:ilvl="2" w:tplc="0419001B">
      <w:start w:val="1"/>
      <w:numFmt w:val="lowerRoman"/>
      <w:lvlText w:val="%3."/>
      <w:lvlJc w:val="right"/>
      <w:pPr>
        <w:ind w:left="2547" w:hanging="180"/>
      </w:pPr>
    </w:lvl>
    <w:lvl w:ilvl="3" w:tplc="0419000F">
      <w:start w:val="1"/>
      <w:numFmt w:val="decimal"/>
      <w:lvlText w:val="%4."/>
      <w:lvlJc w:val="left"/>
      <w:pPr>
        <w:ind w:left="3267" w:hanging="360"/>
      </w:pPr>
    </w:lvl>
    <w:lvl w:ilvl="4" w:tplc="04190019">
      <w:start w:val="1"/>
      <w:numFmt w:val="lowerLetter"/>
      <w:lvlText w:val="%5."/>
      <w:lvlJc w:val="left"/>
      <w:pPr>
        <w:ind w:left="3987" w:hanging="360"/>
      </w:pPr>
    </w:lvl>
    <w:lvl w:ilvl="5" w:tplc="0419001B">
      <w:start w:val="1"/>
      <w:numFmt w:val="lowerRoman"/>
      <w:lvlText w:val="%6."/>
      <w:lvlJc w:val="right"/>
      <w:pPr>
        <w:ind w:left="4707" w:hanging="180"/>
      </w:pPr>
    </w:lvl>
    <w:lvl w:ilvl="6" w:tplc="0419000F">
      <w:start w:val="1"/>
      <w:numFmt w:val="decimal"/>
      <w:lvlText w:val="%7."/>
      <w:lvlJc w:val="left"/>
      <w:pPr>
        <w:ind w:left="5427" w:hanging="360"/>
      </w:pPr>
    </w:lvl>
    <w:lvl w:ilvl="7" w:tplc="04190019">
      <w:start w:val="1"/>
      <w:numFmt w:val="lowerLetter"/>
      <w:lvlText w:val="%8."/>
      <w:lvlJc w:val="left"/>
      <w:pPr>
        <w:ind w:left="6147" w:hanging="360"/>
      </w:pPr>
    </w:lvl>
    <w:lvl w:ilvl="8" w:tplc="0419001B">
      <w:start w:val="1"/>
      <w:numFmt w:val="lowerRoman"/>
      <w:lvlText w:val="%9."/>
      <w:lvlJc w:val="right"/>
      <w:pPr>
        <w:ind w:left="6867" w:hanging="180"/>
      </w:pPr>
    </w:lvl>
  </w:abstractNum>
  <w:abstractNum w:abstractNumId="10">
    <w:nsid w:val="28BA21ED"/>
    <w:multiLevelType w:val="singleLevel"/>
    <w:tmpl w:val="7B8E9DB6"/>
    <w:lvl w:ilvl="0">
      <w:start w:val="1"/>
      <w:numFmt w:val="decimal"/>
      <w:lvlText w:val="5.%1"/>
      <w:legacy w:legacy="1" w:legacySpace="0" w:legacyIndent="508"/>
      <w:lvlJc w:val="left"/>
      <w:pPr>
        <w:ind w:left="0" w:firstLine="0"/>
      </w:pPr>
      <w:rPr>
        <w:rFonts w:ascii="Times New Roman" w:hAnsi="Times New Roman" w:cs="Times New Roman" w:hint="default"/>
      </w:rPr>
    </w:lvl>
  </w:abstractNum>
  <w:abstractNum w:abstractNumId="11">
    <w:nsid w:val="3A3535C3"/>
    <w:multiLevelType w:val="multilevel"/>
    <w:tmpl w:val="6EDC4ABE"/>
    <w:lvl w:ilvl="0">
      <w:start w:val="1"/>
      <w:numFmt w:val="decimal"/>
      <w:lvlText w:val="%1"/>
      <w:lvlJc w:val="left"/>
      <w:pPr>
        <w:ind w:left="1215" w:hanging="1215"/>
      </w:pPr>
    </w:lvl>
    <w:lvl w:ilvl="1">
      <w:start w:val="1"/>
      <w:numFmt w:val="decimal"/>
      <w:lvlText w:val="%1.%2"/>
      <w:lvlJc w:val="left"/>
      <w:pPr>
        <w:ind w:left="1962" w:hanging="1215"/>
      </w:pPr>
    </w:lvl>
    <w:lvl w:ilvl="2">
      <w:start w:val="1"/>
      <w:numFmt w:val="decimal"/>
      <w:lvlText w:val="%1.%2.%3"/>
      <w:lvlJc w:val="left"/>
      <w:pPr>
        <w:ind w:left="2709" w:hanging="1215"/>
      </w:pPr>
    </w:lvl>
    <w:lvl w:ilvl="3">
      <w:start w:val="1"/>
      <w:numFmt w:val="decimal"/>
      <w:lvlText w:val="%1.%2.%3.%4"/>
      <w:lvlJc w:val="left"/>
      <w:pPr>
        <w:ind w:left="3456" w:hanging="1215"/>
      </w:pPr>
    </w:lvl>
    <w:lvl w:ilvl="4">
      <w:start w:val="1"/>
      <w:numFmt w:val="decimal"/>
      <w:lvlText w:val="%1.%2.%3.%4.%5"/>
      <w:lvlJc w:val="left"/>
      <w:pPr>
        <w:ind w:left="4203" w:hanging="1215"/>
      </w:pPr>
    </w:lvl>
    <w:lvl w:ilvl="5">
      <w:start w:val="1"/>
      <w:numFmt w:val="decimal"/>
      <w:lvlText w:val="%1.%2.%3.%4.%5.%6"/>
      <w:lvlJc w:val="left"/>
      <w:pPr>
        <w:ind w:left="5175" w:hanging="1440"/>
      </w:pPr>
    </w:lvl>
    <w:lvl w:ilvl="6">
      <w:start w:val="1"/>
      <w:numFmt w:val="decimal"/>
      <w:lvlText w:val="%1.%2.%3.%4.%5.%6.%7"/>
      <w:lvlJc w:val="left"/>
      <w:pPr>
        <w:ind w:left="5922" w:hanging="1440"/>
      </w:pPr>
    </w:lvl>
    <w:lvl w:ilvl="7">
      <w:start w:val="1"/>
      <w:numFmt w:val="decimal"/>
      <w:lvlText w:val="%1.%2.%3.%4.%5.%6.%7.%8"/>
      <w:lvlJc w:val="left"/>
      <w:pPr>
        <w:ind w:left="7029" w:hanging="1800"/>
      </w:pPr>
    </w:lvl>
    <w:lvl w:ilvl="8">
      <w:start w:val="1"/>
      <w:numFmt w:val="decimal"/>
      <w:lvlText w:val="%1.%2.%3.%4.%5.%6.%7.%8.%9"/>
      <w:lvlJc w:val="left"/>
      <w:pPr>
        <w:ind w:left="8136" w:hanging="2160"/>
      </w:pPr>
    </w:lvl>
  </w:abstractNum>
  <w:abstractNum w:abstractNumId="12">
    <w:nsid w:val="3FB4240E"/>
    <w:multiLevelType w:val="hybridMultilevel"/>
    <w:tmpl w:val="D58A93FA"/>
    <w:lvl w:ilvl="0" w:tplc="E58E27CA">
      <w:start w:val="1"/>
      <w:numFmt w:val="decimal"/>
      <w:lvlText w:val="%1."/>
      <w:lvlJc w:val="left"/>
      <w:pPr>
        <w:ind w:left="3702" w:hanging="360"/>
      </w:pPr>
      <w:rPr>
        <w:rFonts w:hint="default"/>
      </w:rPr>
    </w:lvl>
    <w:lvl w:ilvl="1" w:tplc="04190019" w:tentative="1">
      <w:start w:val="1"/>
      <w:numFmt w:val="lowerLetter"/>
      <w:lvlText w:val="%2."/>
      <w:lvlJc w:val="left"/>
      <w:pPr>
        <w:ind w:left="4422" w:hanging="360"/>
      </w:pPr>
    </w:lvl>
    <w:lvl w:ilvl="2" w:tplc="0419001B" w:tentative="1">
      <w:start w:val="1"/>
      <w:numFmt w:val="lowerRoman"/>
      <w:lvlText w:val="%3."/>
      <w:lvlJc w:val="right"/>
      <w:pPr>
        <w:ind w:left="5142" w:hanging="180"/>
      </w:pPr>
    </w:lvl>
    <w:lvl w:ilvl="3" w:tplc="0419000F" w:tentative="1">
      <w:start w:val="1"/>
      <w:numFmt w:val="decimal"/>
      <w:lvlText w:val="%4."/>
      <w:lvlJc w:val="left"/>
      <w:pPr>
        <w:ind w:left="5862" w:hanging="360"/>
      </w:pPr>
    </w:lvl>
    <w:lvl w:ilvl="4" w:tplc="04190019" w:tentative="1">
      <w:start w:val="1"/>
      <w:numFmt w:val="lowerLetter"/>
      <w:lvlText w:val="%5."/>
      <w:lvlJc w:val="left"/>
      <w:pPr>
        <w:ind w:left="6582" w:hanging="360"/>
      </w:pPr>
    </w:lvl>
    <w:lvl w:ilvl="5" w:tplc="0419001B" w:tentative="1">
      <w:start w:val="1"/>
      <w:numFmt w:val="lowerRoman"/>
      <w:lvlText w:val="%6."/>
      <w:lvlJc w:val="right"/>
      <w:pPr>
        <w:ind w:left="7302" w:hanging="180"/>
      </w:pPr>
    </w:lvl>
    <w:lvl w:ilvl="6" w:tplc="0419000F" w:tentative="1">
      <w:start w:val="1"/>
      <w:numFmt w:val="decimal"/>
      <w:lvlText w:val="%7."/>
      <w:lvlJc w:val="left"/>
      <w:pPr>
        <w:ind w:left="8022" w:hanging="360"/>
      </w:pPr>
    </w:lvl>
    <w:lvl w:ilvl="7" w:tplc="04190019" w:tentative="1">
      <w:start w:val="1"/>
      <w:numFmt w:val="lowerLetter"/>
      <w:lvlText w:val="%8."/>
      <w:lvlJc w:val="left"/>
      <w:pPr>
        <w:ind w:left="8742" w:hanging="360"/>
      </w:pPr>
    </w:lvl>
    <w:lvl w:ilvl="8" w:tplc="0419001B" w:tentative="1">
      <w:start w:val="1"/>
      <w:numFmt w:val="lowerRoman"/>
      <w:lvlText w:val="%9."/>
      <w:lvlJc w:val="right"/>
      <w:pPr>
        <w:ind w:left="946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num>
  <w:num w:numId="5">
    <w:abstractNumId w:val="12"/>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lvlOverride w:ilvl="2"/>
    <w:lvlOverride w:ilvl="3"/>
    <w:lvlOverride w:ilvl="4"/>
    <w:lvlOverride w:ilvl="5"/>
    <w:lvlOverride w:ilvl="6"/>
    <w:lvlOverride w:ilvl="7"/>
    <w:lvlOverride w:ilvl="8"/>
  </w:num>
  <w:num w:numId="8">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lvlOverride w:ilvl="0"/>
  </w:num>
  <w:num w:numId="13">
    <w:abstractNumId w:val="7"/>
    <w:lvlOverride w:ilvl="0"/>
  </w:num>
  <w:num w:numId="14">
    <w:abstractNumId w:val="4"/>
    <w:lvlOverride w:ilvl="0"/>
  </w:num>
  <w:num w:numId="15">
    <w:abstractNumId w:val="2"/>
    <w:lvlOverride w:ilvl="0"/>
  </w:num>
  <w:num w:numId="16">
    <w:abstractNumId w:val="3"/>
    <w:lvlOverride w:ilvl="0"/>
  </w:num>
  <w:num w:numId="17">
    <w:abstractNumId w:val="6"/>
    <w:lvlOverride w:ilvl="0"/>
  </w:num>
  <w:num w:numId="18">
    <w:abstractNumId w:val="1"/>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594"/>
    <w:rsid w:val="003C62B5"/>
    <w:rsid w:val="00406836"/>
    <w:rsid w:val="00575594"/>
    <w:rsid w:val="008B660F"/>
    <w:rsid w:val="00987A92"/>
    <w:rsid w:val="00C10A8D"/>
    <w:rsid w:val="00E6370F"/>
    <w:rsid w:val="00FA0B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5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068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406836"/>
    <w:pPr>
      <w:keepNext/>
      <w:tabs>
        <w:tab w:val="num" w:pos="1008"/>
      </w:tabs>
      <w:suppressAutoHyphens/>
      <w:autoSpaceDE/>
      <w:autoSpaceDN/>
      <w:adjustRightInd/>
      <w:ind w:left="708"/>
      <w:outlineLvl w:val="4"/>
    </w:pPr>
    <w:rPr>
      <w:rFonts w:ascii="Arial" w:eastAsia="Arial Unicode MS" w:hAnsi="Arial"/>
      <w:b/>
      <w:bCs/>
      <w:kern w:val="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75594"/>
    <w:pPr>
      <w:ind w:left="720"/>
      <w:contextualSpacing/>
    </w:pPr>
  </w:style>
  <w:style w:type="character" w:customStyle="1" w:styleId="50">
    <w:name w:val="Заголовок 5 Знак"/>
    <w:basedOn w:val="a0"/>
    <w:link w:val="5"/>
    <w:semiHidden/>
    <w:rsid w:val="00406836"/>
    <w:rPr>
      <w:rFonts w:ascii="Arial" w:eastAsia="Arial Unicode MS" w:hAnsi="Arial" w:cs="Times New Roman"/>
      <w:b/>
      <w:bCs/>
      <w:kern w:val="2"/>
      <w:sz w:val="20"/>
      <w:szCs w:val="24"/>
      <w:lang w:eastAsia="ar-SA"/>
    </w:rPr>
  </w:style>
  <w:style w:type="paragraph" w:styleId="a4">
    <w:name w:val="Normal (Web)"/>
    <w:basedOn w:val="a"/>
    <w:uiPriority w:val="99"/>
    <w:semiHidden/>
    <w:unhideWhenUsed/>
    <w:rsid w:val="00406836"/>
    <w:pPr>
      <w:widowControl/>
      <w:autoSpaceDE/>
      <w:autoSpaceDN/>
      <w:adjustRightInd/>
      <w:spacing w:before="100" w:beforeAutospacing="1" w:after="100" w:afterAutospacing="1"/>
      <w:jc w:val="both"/>
    </w:pPr>
    <w:rPr>
      <w:sz w:val="24"/>
      <w:szCs w:val="24"/>
    </w:rPr>
  </w:style>
  <w:style w:type="character" w:styleId="a5">
    <w:name w:val="Strong"/>
    <w:basedOn w:val="a0"/>
    <w:qFormat/>
    <w:rsid w:val="00406836"/>
    <w:rPr>
      <w:b/>
      <w:bCs/>
    </w:rPr>
  </w:style>
  <w:style w:type="character" w:customStyle="1" w:styleId="10">
    <w:name w:val="Заголовок 1 Знак"/>
    <w:basedOn w:val="a0"/>
    <w:link w:val="1"/>
    <w:uiPriority w:val="9"/>
    <w:rsid w:val="00406836"/>
    <w:rPr>
      <w:rFonts w:asciiTheme="majorHAnsi" w:eastAsiaTheme="majorEastAsia" w:hAnsiTheme="majorHAnsi" w:cstheme="majorBidi"/>
      <w:b/>
      <w:bCs/>
      <w:color w:val="365F91" w:themeColor="accent1" w:themeShade="BF"/>
      <w:sz w:val="28"/>
      <w:szCs w:val="28"/>
      <w:lang w:eastAsia="ru-RU"/>
    </w:rPr>
  </w:style>
  <w:style w:type="paragraph" w:styleId="a6">
    <w:name w:val="Body Text"/>
    <w:basedOn w:val="a"/>
    <w:link w:val="a7"/>
    <w:semiHidden/>
    <w:unhideWhenUsed/>
    <w:rsid w:val="00406836"/>
    <w:pPr>
      <w:suppressAutoHyphens/>
      <w:autoSpaceDE/>
      <w:autoSpaceDN/>
      <w:adjustRightInd/>
      <w:spacing w:after="120"/>
    </w:pPr>
    <w:rPr>
      <w:rFonts w:ascii="Arial" w:eastAsia="Arial Unicode MS" w:hAnsi="Arial"/>
      <w:kern w:val="2"/>
      <w:szCs w:val="24"/>
      <w:lang w:eastAsia="ar-SA"/>
    </w:rPr>
  </w:style>
  <w:style w:type="character" w:customStyle="1" w:styleId="a7">
    <w:name w:val="Основной текст Знак"/>
    <w:basedOn w:val="a0"/>
    <w:link w:val="a6"/>
    <w:semiHidden/>
    <w:rsid w:val="00406836"/>
    <w:rPr>
      <w:rFonts w:ascii="Arial" w:eastAsia="Arial Unicode MS" w:hAnsi="Arial" w:cs="Times New Roman"/>
      <w:kern w:val="2"/>
      <w:sz w:val="20"/>
      <w:szCs w:val="24"/>
      <w:lang w:eastAsia="ar-SA"/>
    </w:rPr>
  </w:style>
  <w:style w:type="paragraph" w:styleId="a8">
    <w:name w:val="No Spacing"/>
    <w:qFormat/>
    <w:rsid w:val="00406836"/>
    <w:pPr>
      <w:suppressAutoHyphens/>
      <w:spacing w:after="0" w:line="240" w:lineRule="auto"/>
    </w:pPr>
    <w:rPr>
      <w:rFonts w:ascii="Times New Roman" w:eastAsia="Arial" w:hAnsi="Times New Roman" w:cs="Times New Roman"/>
      <w:sz w:val="24"/>
      <w:szCs w:val="24"/>
      <w:lang w:eastAsia="ar-SA"/>
    </w:rPr>
  </w:style>
  <w:style w:type="character" w:styleId="a9">
    <w:name w:val="Hyperlink"/>
    <w:basedOn w:val="a0"/>
    <w:semiHidden/>
    <w:unhideWhenUsed/>
    <w:rsid w:val="00FA0B68"/>
    <w:rPr>
      <w:color w:val="344A64"/>
      <w:u w:val="single"/>
    </w:rPr>
  </w:style>
  <w:style w:type="paragraph" w:customStyle="1" w:styleId="aa">
    <w:name w:val="Базовый"/>
    <w:rsid w:val="00987A92"/>
    <w:pPr>
      <w:tabs>
        <w:tab w:val="left" w:pos="709"/>
      </w:tabs>
      <w:suppressAutoHyphens/>
      <w:spacing w:line="276" w:lineRule="atLeast"/>
    </w:pPr>
    <w:rPr>
      <w:rFonts w:ascii="Calibri" w:eastAsia="Arial Unicode MS" w:hAnsi="Calibri" w:cs="Times New Roman"/>
      <w:color w:val="00000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59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40683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semiHidden/>
    <w:unhideWhenUsed/>
    <w:qFormat/>
    <w:rsid w:val="00406836"/>
    <w:pPr>
      <w:keepNext/>
      <w:tabs>
        <w:tab w:val="num" w:pos="1008"/>
      </w:tabs>
      <w:suppressAutoHyphens/>
      <w:autoSpaceDE/>
      <w:autoSpaceDN/>
      <w:adjustRightInd/>
      <w:ind w:left="708"/>
      <w:outlineLvl w:val="4"/>
    </w:pPr>
    <w:rPr>
      <w:rFonts w:ascii="Arial" w:eastAsia="Arial Unicode MS" w:hAnsi="Arial"/>
      <w:b/>
      <w:bCs/>
      <w:kern w:val="2"/>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575594"/>
    <w:pPr>
      <w:ind w:left="720"/>
      <w:contextualSpacing/>
    </w:pPr>
  </w:style>
  <w:style w:type="character" w:customStyle="1" w:styleId="50">
    <w:name w:val="Заголовок 5 Знак"/>
    <w:basedOn w:val="a0"/>
    <w:link w:val="5"/>
    <w:semiHidden/>
    <w:rsid w:val="00406836"/>
    <w:rPr>
      <w:rFonts w:ascii="Arial" w:eastAsia="Arial Unicode MS" w:hAnsi="Arial" w:cs="Times New Roman"/>
      <w:b/>
      <w:bCs/>
      <w:kern w:val="2"/>
      <w:sz w:val="20"/>
      <w:szCs w:val="24"/>
      <w:lang w:eastAsia="ar-SA"/>
    </w:rPr>
  </w:style>
  <w:style w:type="paragraph" w:styleId="a4">
    <w:name w:val="Normal (Web)"/>
    <w:basedOn w:val="a"/>
    <w:uiPriority w:val="99"/>
    <w:semiHidden/>
    <w:unhideWhenUsed/>
    <w:rsid w:val="00406836"/>
    <w:pPr>
      <w:widowControl/>
      <w:autoSpaceDE/>
      <w:autoSpaceDN/>
      <w:adjustRightInd/>
      <w:spacing w:before="100" w:beforeAutospacing="1" w:after="100" w:afterAutospacing="1"/>
      <w:jc w:val="both"/>
    </w:pPr>
    <w:rPr>
      <w:sz w:val="24"/>
      <w:szCs w:val="24"/>
    </w:rPr>
  </w:style>
  <w:style w:type="character" w:styleId="a5">
    <w:name w:val="Strong"/>
    <w:basedOn w:val="a0"/>
    <w:qFormat/>
    <w:rsid w:val="00406836"/>
    <w:rPr>
      <w:b/>
      <w:bCs/>
    </w:rPr>
  </w:style>
  <w:style w:type="character" w:customStyle="1" w:styleId="10">
    <w:name w:val="Заголовок 1 Знак"/>
    <w:basedOn w:val="a0"/>
    <w:link w:val="1"/>
    <w:uiPriority w:val="9"/>
    <w:rsid w:val="00406836"/>
    <w:rPr>
      <w:rFonts w:asciiTheme="majorHAnsi" w:eastAsiaTheme="majorEastAsia" w:hAnsiTheme="majorHAnsi" w:cstheme="majorBidi"/>
      <w:b/>
      <w:bCs/>
      <w:color w:val="365F91" w:themeColor="accent1" w:themeShade="BF"/>
      <w:sz w:val="28"/>
      <w:szCs w:val="28"/>
      <w:lang w:eastAsia="ru-RU"/>
    </w:rPr>
  </w:style>
  <w:style w:type="paragraph" w:styleId="a6">
    <w:name w:val="Body Text"/>
    <w:basedOn w:val="a"/>
    <w:link w:val="a7"/>
    <w:semiHidden/>
    <w:unhideWhenUsed/>
    <w:rsid w:val="00406836"/>
    <w:pPr>
      <w:suppressAutoHyphens/>
      <w:autoSpaceDE/>
      <w:autoSpaceDN/>
      <w:adjustRightInd/>
      <w:spacing w:after="120"/>
    </w:pPr>
    <w:rPr>
      <w:rFonts w:ascii="Arial" w:eastAsia="Arial Unicode MS" w:hAnsi="Arial"/>
      <w:kern w:val="2"/>
      <w:szCs w:val="24"/>
      <w:lang w:eastAsia="ar-SA"/>
    </w:rPr>
  </w:style>
  <w:style w:type="character" w:customStyle="1" w:styleId="a7">
    <w:name w:val="Основной текст Знак"/>
    <w:basedOn w:val="a0"/>
    <w:link w:val="a6"/>
    <w:semiHidden/>
    <w:rsid w:val="00406836"/>
    <w:rPr>
      <w:rFonts w:ascii="Arial" w:eastAsia="Arial Unicode MS" w:hAnsi="Arial" w:cs="Times New Roman"/>
      <w:kern w:val="2"/>
      <w:sz w:val="20"/>
      <w:szCs w:val="24"/>
      <w:lang w:eastAsia="ar-SA"/>
    </w:rPr>
  </w:style>
  <w:style w:type="paragraph" w:styleId="a8">
    <w:name w:val="No Spacing"/>
    <w:qFormat/>
    <w:rsid w:val="00406836"/>
    <w:pPr>
      <w:suppressAutoHyphens/>
      <w:spacing w:after="0" w:line="240" w:lineRule="auto"/>
    </w:pPr>
    <w:rPr>
      <w:rFonts w:ascii="Times New Roman" w:eastAsia="Arial" w:hAnsi="Times New Roman" w:cs="Times New Roman"/>
      <w:sz w:val="24"/>
      <w:szCs w:val="24"/>
      <w:lang w:eastAsia="ar-SA"/>
    </w:rPr>
  </w:style>
  <w:style w:type="character" w:styleId="a9">
    <w:name w:val="Hyperlink"/>
    <w:basedOn w:val="a0"/>
    <w:semiHidden/>
    <w:unhideWhenUsed/>
    <w:rsid w:val="00FA0B68"/>
    <w:rPr>
      <w:color w:val="344A64"/>
      <w:u w:val="single"/>
    </w:rPr>
  </w:style>
  <w:style w:type="paragraph" w:customStyle="1" w:styleId="aa">
    <w:name w:val="Базовый"/>
    <w:rsid w:val="00987A92"/>
    <w:pPr>
      <w:tabs>
        <w:tab w:val="left" w:pos="709"/>
      </w:tabs>
      <w:suppressAutoHyphens/>
      <w:spacing w:line="276" w:lineRule="atLeast"/>
    </w:pPr>
    <w:rPr>
      <w:rFonts w:ascii="Calibri" w:eastAsia="Arial Unicode MS" w:hAnsi="Calibri" w:cs="Times New Roman"/>
      <w:color w:val="00000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9557">
      <w:bodyDiv w:val="1"/>
      <w:marLeft w:val="0"/>
      <w:marRight w:val="0"/>
      <w:marTop w:val="0"/>
      <w:marBottom w:val="0"/>
      <w:divBdr>
        <w:top w:val="none" w:sz="0" w:space="0" w:color="auto"/>
        <w:left w:val="none" w:sz="0" w:space="0" w:color="auto"/>
        <w:bottom w:val="none" w:sz="0" w:space="0" w:color="auto"/>
        <w:right w:val="none" w:sz="0" w:space="0" w:color="auto"/>
      </w:divBdr>
    </w:div>
    <w:div w:id="94254695">
      <w:bodyDiv w:val="1"/>
      <w:marLeft w:val="0"/>
      <w:marRight w:val="0"/>
      <w:marTop w:val="0"/>
      <w:marBottom w:val="0"/>
      <w:divBdr>
        <w:top w:val="none" w:sz="0" w:space="0" w:color="auto"/>
        <w:left w:val="none" w:sz="0" w:space="0" w:color="auto"/>
        <w:bottom w:val="none" w:sz="0" w:space="0" w:color="auto"/>
        <w:right w:val="none" w:sz="0" w:space="0" w:color="auto"/>
      </w:divBdr>
    </w:div>
    <w:div w:id="102388297">
      <w:bodyDiv w:val="1"/>
      <w:marLeft w:val="0"/>
      <w:marRight w:val="0"/>
      <w:marTop w:val="0"/>
      <w:marBottom w:val="0"/>
      <w:divBdr>
        <w:top w:val="none" w:sz="0" w:space="0" w:color="auto"/>
        <w:left w:val="none" w:sz="0" w:space="0" w:color="auto"/>
        <w:bottom w:val="none" w:sz="0" w:space="0" w:color="auto"/>
        <w:right w:val="none" w:sz="0" w:space="0" w:color="auto"/>
      </w:divBdr>
    </w:div>
    <w:div w:id="141629441">
      <w:bodyDiv w:val="1"/>
      <w:marLeft w:val="0"/>
      <w:marRight w:val="0"/>
      <w:marTop w:val="0"/>
      <w:marBottom w:val="0"/>
      <w:divBdr>
        <w:top w:val="none" w:sz="0" w:space="0" w:color="auto"/>
        <w:left w:val="none" w:sz="0" w:space="0" w:color="auto"/>
        <w:bottom w:val="none" w:sz="0" w:space="0" w:color="auto"/>
        <w:right w:val="none" w:sz="0" w:space="0" w:color="auto"/>
      </w:divBdr>
    </w:div>
    <w:div w:id="162815462">
      <w:bodyDiv w:val="1"/>
      <w:marLeft w:val="0"/>
      <w:marRight w:val="0"/>
      <w:marTop w:val="0"/>
      <w:marBottom w:val="0"/>
      <w:divBdr>
        <w:top w:val="none" w:sz="0" w:space="0" w:color="auto"/>
        <w:left w:val="none" w:sz="0" w:space="0" w:color="auto"/>
        <w:bottom w:val="none" w:sz="0" w:space="0" w:color="auto"/>
        <w:right w:val="none" w:sz="0" w:space="0" w:color="auto"/>
      </w:divBdr>
    </w:div>
    <w:div w:id="205261671">
      <w:bodyDiv w:val="1"/>
      <w:marLeft w:val="0"/>
      <w:marRight w:val="0"/>
      <w:marTop w:val="0"/>
      <w:marBottom w:val="0"/>
      <w:divBdr>
        <w:top w:val="none" w:sz="0" w:space="0" w:color="auto"/>
        <w:left w:val="none" w:sz="0" w:space="0" w:color="auto"/>
        <w:bottom w:val="none" w:sz="0" w:space="0" w:color="auto"/>
        <w:right w:val="none" w:sz="0" w:space="0" w:color="auto"/>
      </w:divBdr>
    </w:div>
    <w:div w:id="265112928">
      <w:bodyDiv w:val="1"/>
      <w:marLeft w:val="0"/>
      <w:marRight w:val="0"/>
      <w:marTop w:val="0"/>
      <w:marBottom w:val="0"/>
      <w:divBdr>
        <w:top w:val="none" w:sz="0" w:space="0" w:color="auto"/>
        <w:left w:val="none" w:sz="0" w:space="0" w:color="auto"/>
        <w:bottom w:val="none" w:sz="0" w:space="0" w:color="auto"/>
        <w:right w:val="none" w:sz="0" w:space="0" w:color="auto"/>
      </w:divBdr>
    </w:div>
    <w:div w:id="289089988">
      <w:bodyDiv w:val="1"/>
      <w:marLeft w:val="0"/>
      <w:marRight w:val="0"/>
      <w:marTop w:val="0"/>
      <w:marBottom w:val="0"/>
      <w:divBdr>
        <w:top w:val="none" w:sz="0" w:space="0" w:color="auto"/>
        <w:left w:val="none" w:sz="0" w:space="0" w:color="auto"/>
        <w:bottom w:val="none" w:sz="0" w:space="0" w:color="auto"/>
        <w:right w:val="none" w:sz="0" w:space="0" w:color="auto"/>
      </w:divBdr>
    </w:div>
    <w:div w:id="337003135">
      <w:bodyDiv w:val="1"/>
      <w:marLeft w:val="0"/>
      <w:marRight w:val="0"/>
      <w:marTop w:val="0"/>
      <w:marBottom w:val="0"/>
      <w:divBdr>
        <w:top w:val="none" w:sz="0" w:space="0" w:color="auto"/>
        <w:left w:val="none" w:sz="0" w:space="0" w:color="auto"/>
        <w:bottom w:val="none" w:sz="0" w:space="0" w:color="auto"/>
        <w:right w:val="none" w:sz="0" w:space="0" w:color="auto"/>
      </w:divBdr>
    </w:div>
    <w:div w:id="376517413">
      <w:bodyDiv w:val="1"/>
      <w:marLeft w:val="0"/>
      <w:marRight w:val="0"/>
      <w:marTop w:val="0"/>
      <w:marBottom w:val="0"/>
      <w:divBdr>
        <w:top w:val="none" w:sz="0" w:space="0" w:color="auto"/>
        <w:left w:val="none" w:sz="0" w:space="0" w:color="auto"/>
        <w:bottom w:val="none" w:sz="0" w:space="0" w:color="auto"/>
        <w:right w:val="none" w:sz="0" w:space="0" w:color="auto"/>
      </w:divBdr>
    </w:div>
    <w:div w:id="418717360">
      <w:bodyDiv w:val="1"/>
      <w:marLeft w:val="0"/>
      <w:marRight w:val="0"/>
      <w:marTop w:val="0"/>
      <w:marBottom w:val="0"/>
      <w:divBdr>
        <w:top w:val="none" w:sz="0" w:space="0" w:color="auto"/>
        <w:left w:val="none" w:sz="0" w:space="0" w:color="auto"/>
        <w:bottom w:val="none" w:sz="0" w:space="0" w:color="auto"/>
        <w:right w:val="none" w:sz="0" w:space="0" w:color="auto"/>
      </w:divBdr>
    </w:div>
    <w:div w:id="428625284">
      <w:bodyDiv w:val="1"/>
      <w:marLeft w:val="0"/>
      <w:marRight w:val="0"/>
      <w:marTop w:val="0"/>
      <w:marBottom w:val="0"/>
      <w:divBdr>
        <w:top w:val="none" w:sz="0" w:space="0" w:color="auto"/>
        <w:left w:val="none" w:sz="0" w:space="0" w:color="auto"/>
        <w:bottom w:val="none" w:sz="0" w:space="0" w:color="auto"/>
        <w:right w:val="none" w:sz="0" w:space="0" w:color="auto"/>
      </w:divBdr>
    </w:div>
    <w:div w:id="481779343">
      <w:bodyDiv w:val="1"/>
      <w:marLeft w:val="0"/>
      <w:marRight w:val="0"/>
      <w:marTop w:val="0"/>
      <w:marBottom w:val="0"/>
      <w:divBdr>
        <w:top w:val="none" w:sz="0" w:space="0" w:color="auto"/>
        <w:left w:val="none" w:sz="0" w:space="0" w:color="auto"/>
        <w:bottom w:val="none" w:sz="0" w:space="0" w:color="auto"/>
        <w:right w:val="none" w:sz="0" w:space="0" w:color="auto"/>
      </w:divBdr>
    </w:div>
    <w:div w:id="558521486">
      <w:bodyDiv w:val="1"/>
      <w:marLeft w:val="0"/>
      <w:marRight w:val="0"/>
      <w:marTop w:val="0"/>
      <w:marBottom w:val="0"/>
      <w:divBdr>
        <w:top w:val="none" w:sz="0" w:space="0" w:color="auto"/>
        <w:left w:val="none" w:sz="0" w:space="0" w:color="auto"/>
        <w:bottom w:val="none" w:sz="0" w:space="0" w:color="auto"/>
        <w:right w:val="none" w:sz="0" w:space="0" w:color="auto"/>
      </w:divBdr>
    </w:div>
    <w:div w:id="591091224">
      <w:bodyDiv w:val="1"/>
      <w:marLeft w:val="0"/>
      <w:marRight w:val="0"/>
      <w:marTop w:val="0"/>
      <w:marBottom w:val="0"/>
      <w:divBdr>
        <w:top w:val="none" w:sz="0" w:space="0" w:color="auto"/>
        <w:left w:val="none" w:sz="0" w:space="0" w:color="auto"/>
        <w:bottom w:val="none" w:sz="0" w:space="0" w:color="auto"/>
        <w:right w:val="none" w:sz="0" w:space="0" w:color="auto"/>
      </w:divBdr>
    </w:div>
    <w:div w:id="597254974">
      <w:bodyDiv w:val="1"/>
      <w:marLeft w:val="0"/>
      <w:marRight w:val="0"/>
      <w:marTop w:val="0"/>
      <w:marBottom w:val="0"/>
      <w:divBdr>
        <w:top w:val="none" w:sz="0" w:space="0" w:color="auto"/>
        <w:left w:val="none" w:sz="0" w:space="0" w:color="auto"/>
        <w:bottom w:val="none" w:sz="0" w:space="0" w:color="auto"/>
        <w:right w:val="none" w:sz="0" w:space="0" w:color="auto"/>
      </w:divBdr>
    </w:div>
    <w:div w:id="630593337">
      <w:bodyDiv w:val="1"/>
      <w:marLeft w:val="0"/>
      <w:marRight w:val="0"/>
      <w:marTop w:val="0"/>
      <w:marBottom w:val="0"/>
      <w:divBdr>
        <w:top w:val="none" w:sz="0" w:space="0" w:color="auto"/>
        <w:left w:val="none" w:sz="0" w:space="0" w:color="auto"/>
        <w:bottom w:val="none" w:sz="0" w:space="0" w:color="auto"/>
        <w:right w:val="none" w:sz="0" w:space="0" w:color="auto"/>
      </w:divBdr>
    </w:div>
    <w:div w:id="642736398">
      <w:bodyDiv w:val="1"/>
      <w:marLeft w:val="0"/>
      <w:marRight w:val="0"/>
      <w:marTop w:val="0"/>
      <w:marBottom w:val="0"/>
      <w:divBdr>
        <w:top w:val="none" w:sz="0" w:space="0" w:color="auto"/>
        <w:left w:val="none" w:sz="0" w:space="0" w:color="auto"/>
        <w:bottom w:val="none" w:sz="0" w:space="0" w:color="auto"/>
        <w:right w:val="none" w:sz="0" w:space="0" w:color="auto"/>
      </w:divBdr>
    </w:div>
    <w:div w:id="648173024">
      <w:bodyDiv w:val="1"/>
      <w:marLeft w:val="0"/>
      <w:marRight w:val="0"/>
      <w:marTop w:val="0"/>
      <w:marBottom w:val="0"/>
      <w:divBdr>
        <w:top w:val="none" w:sz="0" w:space="0" w:color="auto"/>
        <w:left w:val="none" w:sz="0" w:space="0" w:color="auto"/>
        <w:bottom w:val="none" w:sz="0" w:space="0" w:color="auto"/>
        <w:right w:val="none" w:sz="0" w:space="0" w:color="auto"/>
      </w:divBdr>
    </w:div>
    <w:div w:id="648285645">
      <w:bodyDiv w:val="1"/>
      <w:marLeft w:val="0"/>
      <w:marRight w:val="0"/>
      <w:marTop w:val="0"/>
      <w:marBottom w:val="0"/>
      <w:divBdr>
        <w:top w:val="none" w:sz="0" w:space="0" w:color="auto"/>
        <w:left w:val="none" w:sz="0" w:space="0" w:color="auto"/>
        <w:bottom w:val="none" w:sz="0" w:space="0" w:color="auto"/>
        <w:right w:val="none" w:sz="0" w:space="0" w:color="auto"/>
      </w:divBdr>
    </w:div>
    <w:div w:id="677196182">
      <w:bodyDiv w:val="1"/>
      <w:marLeft w:val="0"/>
      <w:marRight w:val="0"/>
      <w:marTop w:val="0"/>
      <w:marBottom w:val="0"/>
      <w:divBdr>
        <w:top w:val="none" w:sz="0" w:space="0" w:color="auto"/>
        <w:left w:val="none" w:sz="0" w:space="0" w:color="auto"/>
        <w:bottom w:val="none" w:sz="0" w:space="0" w:color="auto"/>
        <w:right w:val="none" w:sz="0" w:space="0" w:color="auto"/>
      </w:divBdr>
    </w:div>
    <w:div w:id="704646649">
      <w:bodyDiv w:val="1"/>
      <w:marLeft w:val="0"/>
      <w:marRight w:val="0"/>
      <w:marTop w:val="0"/>
      <w:marBottom w:val="0"/>
      <w:divBdr>
        <w:top w:val="none" w:sz="0" w:space="0" w:color="auto"/>
        <w:left w:val="none" w:sz="0" w:space="0" w:color="auto"/>
        <w:bottom w:val="none" w:sz="0" w:space="0" w:color="auto"/>
        <w:right w:val="none" w:sz="0" w:space="0" w:color="auto"/>
      </w:divBdr>
    </w:div>
    <w:div w:id="705107390">
      <w:bodyDiv w:val="1"/>
      <w:marLeft w:val="0"/>
      <w:marRight w:val="0"/>
      <w:marTop w:val="0"/>
      <w:marBottom w:val="0"/>
      <w:divBdr>
        <w:top w:val="none" w:sz="0" w:space="0" w:color="auto"/>
        <w:left w:val="none" w:sz="0" w:space="0" w:color="auto"/>
        <w:bottom w:val="none" w:sz="0" w:space="0" w:color="auto"/>
        <w:right w:val="none" w:sz="0" w:space="0" w:color="auto"/>
      </w:divBdr>
    </w:div>
    <w:div w:id="723530113">
      <w:bodyDiv w:val="1"/>
      <w:marLeft w:val="0"/>
      <w:marRight w:val="0"/>
      <w:marTop w:val="0"/>
      <w:marBottom w:val="0"/>
      <w:divBdr>
        <w:top w:val="none" w:sz="0" w:space="0" w:color="auto"/>
        <w:left w:val="none" w:sz="0" w:space="0" w:color="auto"/>
        <w:bottom w:val="none" w:sz="0" w:space="0" w:color="auto"/>
        <w:right w:val="none" w:sz="0" w:space="0" w:color="auto"/>
      </w:divBdr>
    </w:div>
    <w:div w:id="806314401">
      <w:bodyDiv w:val="1"/>
      <w:marLeft w:val="0"/>
      <w:marRight w:val="0"/>
      <w:marTop w:val="0"/>
      <w:marBottom w:val="0"/>
      <w:divBdr>
        <w:top w:val="none" w:sz="0" w:space="0" w:color="auto"/>
        <w:left w:val="none" w:sz="0" w:space="0" w:color="auto"/>
        <w:bottom w:val="none" w:sz="0" w:space="0" w:color="auto"/>
        <w:right w:val="none" w:sz="0" w:space="0" w:color="auto"/>
      </w:divBdr>
    </w:div>
    <w:div w:id="810943334">
      <w:bodyDiv w:val="1"/>
      <w:marLeft w:val="0"/>
      <w:marRight w:val="0"/>
      <w:marTop w:val="0"/>
      <w:marBottom w:val="0"/>
      <w:divBdr>
        <w:top w:val="none" w:sz="0" w:space="0" w:color="auto"/>
        <w:left w:val="none" w:sz="0" w:space="0" w:color="auto"/>
        <w:bottom w:val="none" w:sz="0" w:space="0" w:color="auto"/>
        <w:right w:val="none" w:sz="0" w:space="0" w:color="auto"/>
      </w:divBdr>
    </w:div>
    <w:div w:id="810943712">
      <w:bodyDiv w:val="1"/>
      <w:marLeft w:val="0"/>
      <w:marRight w:val="0"/>
      <w:marTop w:val="0"/>
      <w:marBottom w:val="0"/>
      <w:divBdr>
        <w:top w:val="none" w:sz="0" w:space="0" w:color="auto"/>
        <w:left w:val="none" w:sz="0" w:space="0" w:color="auto"/>
        <w:bottom w:val="none" w:sz="0" w:space="0" w:color="auto"/>
        <w:right w:val="none" w:sz="0" w:space="0" w:color="auto"/>
      </w:divBdr>
    </w:div>
    <w:div w:id="811095758">
      <w:bodyDiv w:val="1"/>
      <w:marLeft w:val="0"/>
      <w:marRight w:val="0"/>
      <w:marTop w:val="0"/>
      <w:marBottom w:val="0"/>
      <w:divBdr>
        <w:top w:val="none" w:sz="0" w:space="0" w:color="auto"/>
        <w:left w:val="none" w:sz="0" w:space="0" w:color="auto"/>
        <w:bottom w:val="none" w:sz="0" w:space="0" w:color="auto"/>
        <w:right w:val="none" w:sz="0" w:space="0" w:color="auto"/>
      </w:divBdr>
    </w:div>
    <w:div w:id="816456508">
      <w:bodyDiv w:val="1"/>
      <w:marLeft w:val="0"/>
      <w:marRight w:val="0"/>
      <w:marTop w:val="0"/>
      <w:marBottom w:val="0"/>
      <w:divBdr>
        <w:top w:val="none" w:sz="0" w:space="0" w:color="auto"/>
        <w:left w:val="none" w:sz="0" w:space="0" w:color="auto"/>
        <w:bottom w:val="none" w:sz="0" w:space="0" w:color="auto"/>
        <w:right w:val="none" w:sz="0" w:space="0" w:color="auto"/>
      </w:divBdr>
    </w:div>
    <w:div w:id="955255260">
      <w:bodyDiv w:val="1"/>
      <w:marLeft w:val="0"/>
      <w:marRight w:val="0"/>
      <w:marTop w:val="0"/>
      <w:marBottom w:val="0"/>
      <w:divBdr>
        <w:top w:val="none" w:sz="0" w:space="0" w:color="auto"/>
        <w:left w:val="none" w:sz="0" w:space="0" w:color="auto"/>
        <w:bottom w:val="none" w:sz="0" w:space="0" w:color="auto"/>
        <w:right w:val="none" w:sz="0" w:space="0" w:color="auto"/>
      </w:divBdr>
    </w:div>
    <w:div w:id="959603454">
      <w:bodyDiv w:val="1"/>
      <w:marLeft w:val="0"/>
      <w:marRight w:val="0"/>
      <w:marTop w:val="0"/>
      <w:marBottom w:val="0"/>
      <w:divBdr>
        <w:top w:val="none" w:sz="0" w:space="0" w:color="auto"/>
        <w:left w:val="none" w:sz="0" w:space="0" w:color="auto"/>
        <w:bottom w:val="none" w:sz="0" w:space="0" w:color="auto"/>
        <w:right w:val="none" w:sz="0" w:space="0" w:color="auto"/>
      </w:divBdr>
    </w:div>
    <w:div w:id="965741797">
      <w:bodyDiv w:val="1"/>
      <w:marLeft w:val="0"/>
      <w:marRight w:val="0"/>
      <w:marTop w:val="0"/>
      <w:marBottom w:val="0"/>
      <w:divBdr>
        <w:top w:val="none" w:sz="0" w:space="0" w:color="auto"/>
        <w:left w:val="none" w:sz="0" w:space="0" w:color="auto"/>
        <w:bottom w:val="none" w:sz="0" w:space="0" w:color="auto"/>
        <w:right w:val="none" w:sz="0" w:space="0" w:color="auto"/>
      </w:divBdr>
    </w:div>
    <w:div w:id="973099145">
      <w:bodyDiv w:val="1"/>
      <w:marLeft w:val="0"/>
      <w:marRight w:val="0"/>
      <w:marTop w:val="0"/>
      <w:marBottom w:val="0"/>
      <w:divBdr>
        <w:top w:val="none" w:sz="0" w:space="0" w:color="auto"/>
        <w:left w:val="none" w:sz="0" w:space="0" w:color="auto"/>
        <w:bottom w:val="none" w:sz="0" w:space="0" w:color="auto"/>
        <w:right w:val="none" w:sz="0" w:space="0" w:color="auto"/>
      </w:divBdr>
    </w:div>
    <w:div w:id="998577398">
      <w:bodyDiv w:val="1"/>
      <w:marLeft w:val="0"/>
      <w:marRight w:val="0"/>
      <w:marTop w:val="0"/>
      <w:marBottom w:val="0"/>
      <w:divBdr>
        <w:top w:val="none" w:sz="0" w:space="0" w:color="auto"/>
        <w:left w:val="none" w:sz="0" w:space="0" w:color="auto"/>
        <w:bottom w:val="none" w:sz="0" w:space="0" w:color="auto"/>
        <w:right w:val="none" w:sz="0" w:space="0" w:color="auto"/>
      </w:divBdr>
    </w:div>
    <w:div w:id="1041629349">
      <w:bodyDiv w:val="1"/>
      <w:marLeft w:val="0"/>
      <w:marRight w:val="0"/>
      <w:marTop w:val="0"/>
      <w:marBottom w:val="0"/>
      <w:divBdr>
        <w:top w:val="none" w:sz="0" w:space="0" w:color="auto"/>
        <w:left w:val="none" w:sz="0" w:space="0" w:color="auto"/>
        <w:bottom w:val="none" w:sz="0" w:space="0" w:color="auto"/>
        <w:right w:val="none" w:sz="0" w:space="0" w:color="auto"/>
      </w:divBdr>
    </w:div>
    <w:div w:id="1067606457">
      <w:bodyDiv w:val="1"/>
      <w:marLeft w:val="0"/>
      <w:marRight w:val="0"/>
      <w:marTop w:val="0"/>
      <w:marBottom w:val="0"/>
      <w:divBdr>
        <w:top w:val="none" w:sz="0" w:space="0" w:color="auto"/>
        <w:left w:val="none" w:sz="0" w:space="0" w:color="auto"/>
        <w:bottom w:val="none" w:sz="0" w:space="0" w:color="auto"/>
        <w:right w:val="none" w:sz="0" w:space="0" w:color="auto"/>
      </w:divBdr>
    </w:div>
    <w:div w:id="1103770686">
      <w:bodyDiv w:val="1"/>
      <w:marLeft w:val="0"/>
      <w:marRight w:val="0"/>
      <w:marTop w:val="0"/>
      <w:marBottom w:val="0"/>
      <w:divBdr>
        <w:top w:val="none" w:sz="0" w:space="0" w:color="auto"/>
        <w:left w:val="none" w:sz="0" w:space="0" w:color="auto"/>
        <w:bottom w:val="none" w:sz="0" w:space="0" w:color="auto"/>
        <w:right w:val="none" w:sz="0" w:space="0" w:color="auto"/>
      </w:divBdr>
    </w:div>
    <w:div w:id="1110665435">
      <w:bodyDiv w:val="1"/>
      <w:marLeft w:val="0"/>
      <w:marRight w:val="0"/>
      <w:marTop w:val="0"/>
      <w:marBottom w:val="0"/>
      <w:divBdr>
        <w:top w:val="none" w:sz="0" w:space="0" w:color="auto"/>
        <w:left w:val="none" w:sz="0" w:space="0" w:color="auto"/>
        <w:bottom w:val="none" w:sz="0" w:space="0" w:color="auto"/>
        <w:right w:val="none" w:sz="0" w:space="0" w:color="auto"/>
      </w:divBdr>
    </w:div>
    <w:div w:id="1112475395">
      <w:bodyDiv w:val="1"/>
      <w:marLeft w:val="0"/>
      <w:marRight w:val="0"/>
      <w:marTop w:val="0"/>
      <w:marBottom w:val="0"/>
      <w:divBdr>
        <w:top w:val="none" w:sz="0" w:space="0" w:color="auto"/>
        <w:left w:val="none" w:sz="0" w:space="0" w:color="auto"/>
        <w:bottom w:val="none" w:sz="0" w:space="0" w:color="auto"/>
        <w:right w:val="none" w:sz="0" w:space="0" w:color="auto"/>
      </w:divBdr>
    </w:div>
    <w:div w:id="1134829999">
      <w:bodyDiv w:val="1"/>
      <w:marLeft w:val="0"/>
      <w:marRight w:val="0"/>
      <w:marTop w:val="0"/>
      <w:marBottom w:val="0"/>
      <w:divBdr>
        <w:top w:val="none" w:sz="0" w:space="0" w:color="auto"/>
        <w:left w:val="none" w:sz="0" w:space="0" w:color="auto"/>
        <w:bottom w:val="none" w:sz="0" w:space="0" w:color="auto"/>
        <w:right w:val="none" w:sz="0" w:space="0" w:color="auto"/>
      </w:divBdr>
    </w:div>
    <w:div w:id="1149396113">
      <w:bodyDiv w:val="1"/>
      <w:marLeft w:val="0"/>
      <w:marRight w:val="0"/>
      <w:marTop w:val="0"/>
      <w:marBottom w:val="0"/>
      <w:divBdr>
        <w:top w:val="none" w:sz="0" w:space="0" w:color="auto"/>
        <w:left w:val="none" w:sz="0" w:space="0" w:color="auto"/>
        <w:bottom w:val="none" w:sz="0" w:space="0" w:color="auto"/>
        <w:right w:val="none" w:sz="0" w:space="0" w:color="auto"/>
      </w:divBdr>
    </w:div>
    <w:div w:id="1197238730">
      <w:bodyDiv w:val="1"/>
      <w:marLeft w:val="0"/>
      <w:marRight w:val="0"/>
      <w:marTop w:val="0"/>
      <w:marBottom w:val="0"/>
      <w:divBdr>
        <w:top w:val="none" w:sz="0" w:space="0" w:color="auto"/>
        <w:left w:val="none" w:sz="0" w:space="0" w:color="auto"/>
        <w:bottom w:val="none" w:sz="0" w:space="0" w:color="auto"/>
        <w:right w:val="none" w:sz="0" w:space="0" w:color="auto"/>
      </w:divBdr>
    </w:div>
    <w:div w:id="1210996889">
      <w:bodyDiv w:val="1"/>
      <w:marLeft w:val="0"/>
      <w:marRight w:val="0"/>
      <w:marTop w:val="0"/>
      <w:marBottom w:val="0"/>
      <w:divBdr>
        <w:top w:val="none" w:sz="0" w:space="0" w:color="auto"/>
        <w:left w:val="none" w:sz="0" w:space="0" w:color="auto"/>
        <w:bottom w:val="none" w:sz="0" w:space="0" w:color="auto"/>
        <w:right w:val="none" w:sz="0" w:space="0" w:color="auto"/>
      </w:divBdr>
    </w:div>
    <w:div w:id="1283423213">
      <w:bodyDiv w:val="1"/>
      <w:marLeft w:val="0"/>
      <w:marRight w:val="0"/>
      <w:marTop w:val="0"/>
      <w:marBottom w:val="0"/>
      <w:divBdr>
        <w:top w:val="none" w:sz="0" w:space="0" w:color="auto"/>
        <w:left w:val="none" w:sz="0" w:space="0" w:color="auto"/>
        <w:bottom w:val="none" w:sz="0" w:space="0" w:color="auto"/>
        <w:right w:val="none" w:sz="0" w:space="0" w:color="auto"/>
      </w:divBdr>
    </w:div>
    <w:div w:id="1393192194">
      <w:bodyDiv w:val="1"/>
      <w:marLeft w:val="0"/>
      <w:marRight w:val="0"/>
      <w:marTop w:val="0"/>
      <w:marBottom w:val="0"/>
      <w:divBdr>
        <w:top w:val="none" w:sz="0" w:space="0" w:color="auto"/>
        <w:left w:val="none" w:sz="0" w:space="0" w:color="auto"/>
        <w:bottom w:val="none" w:sz="0" w:space="0" w:color="auto"/>
        <w:right w:val="none" w:sz="0" w:space="0" w:color="auto"/>
      </w:divBdr>
    </w:div>
    <w:div w:id="1411347720">
      <w:bodyDiv w:val="1"/>
      <w:marLeft w:val="0"/>
      <w:marRight w:val="0"/>
      <w:marTop w:val="0"/>
      <w:marBottom w:val="0"/>
      <w:divBdr>
        <w:top w:val="none" w:sz="0" w:space="0" w:color="auto"/>
        <w:left w:val="none" w:sz="0" w:space="0" w:color="auto"/>
        <w:bottom w:val="none" w:sz="0" w:space="0" w:color="auto"/>
        <w:right w:val="none" w:sz="0" w:space="0" w:color="auto"/>
      </w:divBdr>
    </w:div>
    <w:div w:id="1432434891">
      <w:bodyDiv w:val="1"/>
      <w:marLeft w:val="0"/>
      <w:marRight w:val="0"/>
      <w:marTop w:val="0"/>
      <w:marBottom w:val="0"/>
      <w:divBdr>
        <w:top w:val="none" w:sz="0" w:space="0" w:color="auto"/>
        <w:left w:val="none" w:sz="0" w:space="0" w:color="auto"/>
        <w:bottom w:val="none" w:sz="0" w:space="0" w:color="auto"/>
        <w:right w:val="none" w:sz="0" w:space="0" w:color="auto"/>
      </w:divBdr>
    </w:div>
    <w:div w:id="1494640700">
      <w:bodyDiv w:val="1"/>
      <w:marLeft w:val="0"/>
      <w:marRight w:val="0"/>
      <w:marTop w:val="0"/>
      <w:marBottom w:val="0"/>
      <w:divBdr>
        <w:top w:val="none" w:sz="0" w:space="0" w:color="auto"/>
        <w:left w:val="none" w:sz="0" w:space="0" w:color="auto"/>
        <w:bottom w:val="none" w:sz="0" w:space="0" w:color="auto"/>
        <w:right w:val="none" w:sz="0" w:space="0" w:color="auto"/>
      </w:divBdr>
    </w:div>
    <w:div w:id="1505629002">
      <w:bodyDiv w:val="1"/>
      <w:marLeft w:val="0"/>
      <w:marRight w:val="0"/>
      <w:marTop w:val="0"/>
      <w:marBottom w:val="0"/>
      <w:divBdr>
        <w:top w:val="none" w:sz="0" w:space="0" w:color="auto"/>
        <w:left w:val="none" w:sz="0" w:space="0" w:color="auto"/>
        <w:bottom w:val="none" w:sz="0" w:space="0" w:color="auto"/>
        <w:right w:val="none" w:sz="0" w:space="0" w:color="auto"/>
      </w:divBdr>
    </w:div>
    <w:div w:id="1508709943">
      <w:bodyDiv w:val="1"/>
      <w:marLeft w:val="0"/>
      <w:marRight w:val="0"/>
      <w:marTop w:val="0"/>
      <w:marBottom w:val="0"/>
      <w:divBdr>
        <w:top w:val="none" w:sz="0" w:space="0" w:color="auto"/>
        <w:left w:val="none" w:sz="0" w:space="0" w:color="auto"/>
        <w:bottom w:val="none" w:sz="0" w:space="0" w:color="auto"/>
        <w:right w:val="none" w:sz="0" w:space="0" w:color="auto"/>
      </w:divBdr>
    </w:div>
    <w:div w:id="1543203906">
      <w:bodyDiv w:val="1"/>
      <w:marLeft w:val="0"/>
      <w:marRight w:val="0"/>
      <w:marTop w:val="0"/>
      <w:marBottom w:val="0"/>
      <w:divBdr>
        <w:top w:val="none" w:sz="0" w:space="0" w:color="auto"/>
        <w:left w:val="none" w:sz="0" w:space="0" w:color="auto"/>
        <w:bottom w:val="none" w:sz="0" w:space="0" w:color="auto"/>
        <w:right w:val="none" w:sz="0" w:space="0" w:color="auto"/>
      </w:divBdr>
    </w:div>
    <w:div w:id="1547448640">
      <w:bodyDiv w:val="1"/>
      <w:marLeft w:val="0"/>
      <w:marRight w:val="0"/>
      <w:marTop w:val="0"/>
      <w:marBottom w:val="0"/>
      <w:divBdr>
        <w:top w:val="none" w:sz="0" w:space="0" w:color="auto"/>
        <w:left w:val="none" w:sz="0" w:space="0" w:color="auto"/>
        <w:bottom w:val="none" w:sz="0" w:space="0" w:color="auto"/>
        <w:right w:val="none" w:sz="0" w:space="0" w:color="auto"/>
      </w:divBdr>
    </w:div>
    <w:div w:id="1591500324">
      <w:bodyDiv w:val="1"/>
      <w:marLeft w:val="0"/>
      <w:marRight w:val="0"/>
      <w:marTop w:val="0"/>
      <w:marBottom w:val="0"/>
      <w:divBdr>
        <w:top w:val="none" w:sz="0" w:space="0" w:color="auto"/>
        <w:left w:val="none" w:sz="0" w:space="0" w:color="auto"/>
        <w:bottom w:val="none" w:sz="0" w:space="0" w:color="auto"/>
        <w:right w:val="none" w:sz="0" w:space="0" w:color="auto"/>
      </w:divBdr>
    </w:div>
    <w:div w:id="1608805530">
      <w:bodyDiv w:val="1"/>
      <w:marLeft w:val="0"/>
      <w:marRight w:val="0"/>
      <w:marTop w:val="0"/>
      <w:marBottom w:val="0"/>
      <w:divBdr>
        <w:top w:val="none" w:sz="0" w:space="0" w:color="auto"/>
        <w:left w:val="none" w:sz="0" w:space="0" w:color="auto"/>
        <w:bottom w:val="none" w:sz="0" w:space="0" w:color="auto"/>
        <w:right w:val="none" w:sz="0" w:space="0" w:color="auto"/>
      </w:divBdr>
    </w:div>
    <w:div w:id="1627740474">
      <w:bodyDiv w:val="1"/>
      <w:marLeft w:val="0"/>
      <w:marRight w:val="0"/>
      <w:marTop w:val="0"/>
      <w:marBottom w:val="0"/>
      <w:divBdr>
        <w:top w:val="none" w:sz="0" w:space="0" w:color="auto"/>
        <w:left w:val="none" w:sz="0" w:space="0" w:color="auto"/>
        <w:bottom w:val="none" w:sz="0" w:space="0" w:color="auto"/>
        <w:right w:val="none" w:sz="0" w:space="0" w:color="auto"/>
      </w:divBdr>
    </w:div>
    <w:div w:id="1681159238">
      <w:bodyDiv w:val="1"/>
      <w:marLeft w:val="0"/>
      <w:marRight w:val="0"/>
      <w:marTop w:val="0"/>
      <w:marBottom w:val="0"/>
      <w:divBdr>
        <w:top w:val="none" w:sz="0" w:space="0" w:color="auto"/>
        <w:left w:val="none" w:sz="0" w:space="0" w:color="auto"/>
        <w:bottom w:val="none" w:sz="0" w:space="0" w:color="auto"/>
        <w:right w:val="none" w:sz="0" w:space="0" w:color="auto"/>
      </w:divBdr>
    </w:div>
    <w:div w:id="1728256395">
      <w:bodyDiv w:val="1"/>
      <w:marLeft w:val="0"/>
      <w:marRight w:val="0"/>
      <w:marTop w:val="0"/>
      <w:marBottom w:val="0"/>
      <w:divBdr>
        <w:top w:val="none" w:sz="0" w:space="0" w:color="auto"/>
        <w:left w:val="none" w:sz="0" w:space="0" w:color="auto"/>
        <w:bottom w:val="none" w:sz="0" w:space="0" w:color="auto"/>
        <w:right w:val="none" w:sz="0" w:space="0" w:color="auto"/>
      </w:divBdr>
    </w:div>
    <w:div w:id="1754089058">
      <w:bodyDiv w:val="1"/>
      <w:marLeft w:val="0"/>
      <w:marRight w:val="0"/>
      <w:marTop w:val="0"/>
      <w:marBottom w:val="0"/>
      <w:divBdr>
        <w:top w:val="none" w:sz="0" w:space="0" w:color="auto"/>
        <w:left w:val="none" w:sz="0" w:space="0" w:color="auto"/>
        <w:bottom w:val="none" w:sz="0" w:space="0" w:color="auto"/>
        <w:right w:val="none" w:sz="0" w:space="0" w:color="auto"/>
      </w:divBdr>
    </w:div>
    <w:div w:id="1800997839">
      <w:bodyDiv w:val="1"/>
      <w:marLeft w:val="0"/>
      <w:marRight w:val="0"/>
      <w:marTop w:val="0"/>
      <w:marBottom w:val="0"/>
      <w:divBdr>
        <w:top w:val="none" w:sz="0" w:space="0" w:color="auto"/>
        <w:left w:val="none" w:sz="0" w:space="0" w:color="auto"/>
        <w:bottom w:val="none" w:sz="0" w:space="0" w:color="auto"/>
        <w:right w:val="none" w:sz="0" w:space="0" w:color="auto"/>
      </w:divBdr>
    </w:div>
    <w:div w:id="1980449526">
      <w:bodyDiv w:val="1"/>
      <w:marLeft w:val="0"/>
      <w:marRight w:val="0"/>
      <w:marTop w:val="0"/>
      <w:marBottom w:val="0"/>
      <w:divBdr>
        <w:top w:val="none" w:sz="0" w:space="0" w:color="auto"/>
        <w:left w:val="none" w:sz="0" w:space="0" w:color="auto"/>
        <w:bottom w:val="none" w:sz="0" w:space="0" w:color="auto"/>
        <w:right w:val="none" w:sz="0" w:space="0" w:color="auto"/>
      </w:divBdr>
    </w:div>
    <w:div w:id="2014144856">
      <w:bodyDiv w:val="1"/>
      <w:marLeft w:val="0"/>
      <w:marRight w:val="0"/>
      <w:marTop w:val="0"/>
      <w:marBottom w:val="0"/>
      <w:divBdr>
        <w:top w:val="none" w:sz="0" w:space="0" w:color="auto"/>
        <w:left w:val="none" w:sz="0" w:space="0" w:color="auto"/>
        <w:bottom w:val="none" w:sz="0" w:space="0" w:color="auto"/>
        <w:right w:val="none" w:sz="0" w:space="0" w:color="auto"/>
      </w:divBdr>
    </w:div>
    <w:div w:id="2017340058">
      <w:bodyDiv w:val="1"/>
      <w:marLeft w:val="0"/>
      <w:marRight w:val="0"/>
      <w:marTop w:val="0"/>
      <w:marBottom w:val="0"/>
      <w:divBdr>
        <w:top w:val="none" w:sz="0" w:space="0" w:color="auto"/>
        <w:left w:val="none" w:sz="0" w:space="0" w:color="auto"/>
        <w:bottom w:val="none" w:sz="0" w:space="0" w:color="auto"/>
        <w:right w:val="none" w:sz="0" w:space="0" w:color="auto"/>
      </w:divBdr>
    </w:div>
    <w:div w:id="2111391016">
      <w:bodyDiv w:val="1"/>
      <w:marLeft w:val="0"/>
      <w:marRight w:val="0"/>
      <w:marTop w:val="0"/>
      <w:marBottom w:val="0"/>
      <w:divBdr>
        <w:top w:val="none" w:sz="0" w:space="0" w:color="auto"/>
        <w:left w:val="none" w:sz="0" w:space="0" w:color="auto"/>
        <w:bottom w:val="none" w:sz="0" w:space="0" w:color="auto"/>
        <w:right w:val="none" w:sz="0" w:space="0" w:color="auto"/>
      </w:divBdr>
    </w:div>
    <w:div w:id="2130663895">
      <w:bodyDiv w:val="1"/>
      <w:marLeft w:val="0"/>
      <w:marRight w:val="0"/>
      <w:marTop w:val="0"/>
      <w:marBottom w:val="0"/>
      <w:divBdr>
        <w:top w:val="none" w:sz="0" w:space="0" w:color="auto"/>
        <w:left w:val="none" w:sz="0" w:space="0" w:color="auto"/>
        <w:bottom w:val="none" w:sz="0" w:space="0" w:color="auto"/>
        <w:right w:val="none" w:sz="0" w:space="0" w:color="auto"/>
      </w:divBdr>
    </w:div>
    <w:div w:id="2146047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g.ru/gazeta/rg/2012/12/31.htm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26</Pages>
  <Words>6441</Words>
  <Characters>36720</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Watchman</dc:creator>
  <cp:lastModifiedBy>Watchman</cp:lastModifiedBy>
  <cp:revision>1</cp:revision>
  <dcterms:created xsi:type="dcterms:W3CDTF">2013-08-05T21:36:00Z</dcterms:created>
  <dcterms:modified xsi:type="dcterms:W3CDTF">2013-08-05T22:42:00Z</dcterms:modified>
</cp:coreProperties>
</file>