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594" w:rsidRPr="003354D8" w:rsidRDefault="00575594" w:rsidP="00DA7679">
      <w:pPr>
        <w:shd w:val="clear" w:color="auto" w:fill="FFFFFF"/>
        <w:tabs>
          <w:tab w:val="left" w:pos="960"/>
        </w:tabs>
        <w:spacing w:line="276" w:lineRule="auto"/>
        <w:ind w:firstLine="709"/>
        <w:contextualSpacing/>
        <w:jc w:val="both"/>
        <w:rPr>
          <w:sz w:val="28"/>
          <w:szCs w:val="28"/>
        </w:rPr>
      </w:pPr>
      <w:r w:rsidRPr="003354D8">
        <w:rPr>
          <w:sz w:val="28"/>
          <w:szCs w:val="28"/>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354D8" w:rsidTr="003354D8">
        <w:tc>
          <w:tcPr>
            <w:tcW w:w="4785" w:type="dxa"/>
          </w:tcPr>
          <w:p w:rsidR="003354D8" w:rsidRDefault="003354D8" w:rsidP="00DA7679">
            <w:pPr>
              <w:tabs>
                <w:tab w:val="left" w:pos="960"/>
              </w:tabs>
              <w:spacing w:line="276" w:lineRule="auto"/>
              <w:contextualSpacing/>
              <w:jc w:val="both"/>
              <w:rPr>
                <w:sz w:val="28"/>
                <w:szCs w:val="28"/>
              </w:rPr>
            </w:pPr>
            <w:r w:rsidRPr="003354D8">
              <w:rPr>
                <w:sz w:val="28"/>
                <w:szCs w:val="28"/>
              </w:rPr>
              <w:t>Принято</w:t>
            </w:r>
          </w:p>
          <w:p w:rsidR="003354D8" w:rsidRDefault="003354D8" w:rsidP="00DA7679">
            <w:pPr>
              <w:tabs>
                <w:tab w:val="left" w:pos="960"/>
              </w:tabs>
              <w:spacing w:line="276" w:lineRule="auto"/>
              <w:contextualSpacing/>
              <w:jc w:val="both"/>
              <w:rPr>
                <w:sz w:val="28"/>
                <w:szCs w:val="28"/>
              </w:rPr>
            </w:pPr>
            <w:r w:rsidRPr="003354D8">
              <w:rPr>
                <w:sz w:val="28"/>
                <w:szCs w:val="28"/>
              </w:rPr>
              <w:t>На общем собрании</w:t>
            </w:r>
            <w:r w:rsidRPr="003354D8">
              <w:rPr>
                <w:sz w:val="28"/>
                <w:szCs w:val="28"/>
              </w:rPr>
              <w:t xml:space="preserve"> </w:t>
            </w:r>
            <w:r w:rsidRPr="003354D8">
              <w:rPr>
                <w:sz w:val="28"/>
                <w:szCs w:val="28"/>
              </w:rPr>
              <w:t>трудового коллектива</w:t>
            </w:r>
            <w:r w:rsidRPr="003354D8">
              <w:rPr>
                <w:sz w:val="28"/>
                <w:szCs w:val="28"/>
              </w:rPr>
              <w:t xml:space="preserve"> </w:t>
            </w:r>
            <w:r w:rsidRPr="003354D8">
              <w:rPr>
                <w:sz w:val="28"/>
                <w:szCs w:val="28"/>
              </w:rPr>
              <w:t>МБДОУ Подтёлковский д/с №6 «Солнышко»</w:t>
            </w:r>
            <w:r w:rsidRPr="003354D8">
              <w:rPr>
                <w:sz w:val="28"/>
                <w:szCs w:val="28"/>
              </w:rPr>
              <w:t xml:space="preserve"> </w:t>
            </w:r>
          </w:p>
          <w:p w:rsidR="003354D8" w:rsidRDefault="003354D8" w:rsidP="00DA7679">
            <w:pPr>
              <w:tabs>
                <w:tab w:val="left" w:pos="960"/>
              </w:tabs>
              <w:spacing w:line="276" w:lineRule="auto"/>
              <w:contextualSpacing/>
              <w:jc w:val="both"/>
              <w:rPr>
                <w:sz w:val="28"/>
                <w:szCs w:val="28"/>
              </w:rPr>
            </w:pPr>
            <w:r w:rsidRPr="003354D8">
              <w:rPr>
                <w:sz w:val="28"/>
                <w:szCs w:val="28"/>
              </w:rPr>
              <w:t>Протокол №2 от 18.01.2012г.</w:t>
            </w:r>
          </w:p>
        </w:tc>
        <w:tc>
          <w:tcPr>
            <w:tcW w:w="4786" w:type="dxa"/>
          </w:tcPr>
          <w:p w:rsidR="003354D8" w:rsidRDefault="003354D8" w:rsidP="00DA7679">
            <w:pPr>
              <w:tabs>
                <w:tab w:val="left" w:pos="960"/>
              </w:tabs>
              <w:spacing w:line="276" w:lineRule="auto"/>
              <w:contextualSpacing/>
              <w:jc w:val="both"/>
              <w:rPr>
                <w:sz w:val="28"/>
                <w:szCs w:val="28"/>
              </w:rPr>
            </w:pPr>
            <w:r w:rsidRPr="003354D8">
              <w:rPr>
                <w:sz w:val="28"/>
                <w:szCs w:val="28"/>
              </w:rPr>
              <w:t>Утверждаю:</w:t>
            </w:r>
          </w:p>
          <w:p w:rsidR="003354D8" w:rsidRDefault="003354D8" w:rsidP="00DA7679">
            <w:pPr>
              <w:tabs>
                <w:tab w:val="left" w:pos="960"/>
              </w:tabs>
              <w:spacing w:line="276" w:lineRule="auto"/>
              <w:contextualSpacing/>
              <w:jc w:val="both"/>
              <w:rPr>
                <w:sz w:val="28"/>
                <w:szCs w:val="28"/>
              </w:rPr>
            </w:pPr>
            <w:r w:rsidRPr="003354D8">
              <w:rPr>
                <w:sz w:val="28"/>
                <w:szCs w:val="28"/>
              </w:rPr>
              <w:t>Заведующий МБДОУ Подтёлковский</w:t>
            </w:r>
            <w:r w:rsidRPr="003354D8">
              <w:rPr>
                <w:sz w:val="28"/>
                <w:szCs w:val="28"/>
              </w:rPr>
              <w:t xml:space="preserve"> </w:t>
            </w:r>
            <w:r w:rsidRPr="003354D8">
              <w:rPr>
                <w:sz w:val="28"/>
                <w:szCs w:val="28"/>
              </w:rPr>
              <w:t>д/с№6 «Солнышко»</w:t>
            </w:r>
            <w:r w:rsidRPr="003354D8">
              <w:rPr>
                <w:sz w:val="28"/>
                <w:szCs w:val="28"/>
              </w:rPr>
              <w:t xml:space="preserve"> </w:t>
            </w:r>
          </w:p>
          <w:p w:rsidR="003354D8" w:rsidRDefault="003354D8" w:rsidP="00DA7679">
            <w:pPr>
              <w:tabs>
                <w:tab w:val="left" w:pos="960"/>
              </w:tabs>
              <w:spacing w:line="276" w:lineRule="auto"/>
              <w:contextualSpacing/>
              <w:jc w:val="both"/>
              <w:rPr>
                <w:sz w:val="28"/>
                <w:szCs w:val="28"/>
              </w:rPr>
            </w:pPr>
            <w:proofErr w:type="spellStart"/>
            <w:r w:rsidRPr="003354D8">
              <w:rPr>
                <w:sz w:val="28"/>
                <w:szCs w:val="28"/>
              </w:rPr>
              <w:t>Л.И.Кушнарёва</w:t>
            </w:r>
            <w:proofErr w:type="spellEnd"/>
            <w:r w:rsidRPr="003354D8">
              <w:rPr>
                <w:sz w:val="28"/>
                <w:szCs w:val="28"/>
              </w:rPr>
              <w:t xml:space="preserve"> </w:t>
            </w:r>
          </w:p>
          <w:p w:rsidR="003354D8" w:rsidRDefault="003354D8" w:rsidP="00DA7679">
            <w:pPr>
              <w:tabs>
                <w:tab w:val="left" w:pos="960"/>
              </w:tabs>
              <w:spacing w:line="276" w:lineRule="auto"/>
              <w:contextualSpacing/>
              <w:jc w:val="both"/>
              <w:rPr>
                <w:sz w:val="28"/>
                <w:szCs w:val="28"/>
              </w:rPr>
            </w:pPr>
            <w:r w:rsidRPr="003354D8">
              <w:rPr>
                <w:sz w:val="28"/>
                <w:szCs w:val="28"/>
              </w:rPr>
              <w:t>Приказ № 7.1</w:t>
            </w:r>
            <w:r>
              <w:rPr>
                <w:sz w:val="28"/>
                <w:szCs w:val="28"/>
              </w:rPr>
              <w:t xml:space="preserve">от </w:t>
            </w:r>
            <w:r w:rsidRPr="003354D8">
              <w:rPr>
                <w:sz w:val="28"/>
                <w:szCs w:val="28"/>
              </w:rPr>
              <w:t>20.01.2012г</w:t>
            </w:r>
          </w:p>
        </w:tc>
      </w:tr>
    </w:tbl>
    <w:p w:rsidR="00575594" w:rsidRPr="003354D8" w:rsidRDefault="00575594" w:rsidP="00DA7679">
      <w:pPr>
        <w:shd w:val="clear" w:color="auto" w:fill="FFFFFF"/>
        <w:tabs>
          <w:tab w:val="left" w:pos="960"/>
        </w:tabs>
        <w:spacing w:line="276" w:lineRule="auto"/>
        <w:ind w:firstLine="709"/>
        <w:contextualSpacing/>
        <w:jc w:val="both"/>
        <w:rPr>
          <w:sz w:val="28"/>
          <w:szCs w:val="28"/>
        </w:rPr>
      </w:pPr>
    </w:p>
    <w:p w:rsidR="00575594" w:rsidRPr="003354D8" w:rsidRDefault="00575594" w:rsidP="00DA7679">
      <w:pPr>
        <w:shd w:val="clear" w:color="auto" w:fill="FFFFFF"/>
        <w:tabs>
          <w:tab w:val="left" w:pos="960"/>
        </w:tabs>
        <w:spacing w:line="276" w:lineRule="auto"/>
        <w:ind w:firstLine="709"/>
        <w:contextualSpacing/>
        <w:jc w:val="both"/>
        <w:rPr>
          <w:b/>
          <w:sz w:val="28"/>
          <w:szCs w:val="28"/>
        </w:rPr>
      </w:pPr>
      <w:r w:rsidRPr="003354D8">
        <w:rPr>
          <w:b/>
          <w:sz w:val="28"/>
          <w:szCs w:val="28"/>
        </w:rPr>
        <w:t xml:space="preserve">Положение о педагогическом совете </w:t>
      </w:r>
    </w:p>
    <w:p w:rsidR="00575594" w:rsidRPr="003354D8" w:rsidRDefault="00575594" w:rsidP="00DA7679">
      <w:pPr>
        <w:shd w:val="clear" w:color="auto" w:fill="FFFFFF"/>
        <w:tabs>
          <w:tab w:val="left" w:pos="960"/>
        </w:tabs>
        <w:spacing w:line="276" w:lineRule="auto"/>
        <w:ind w:firstLine="709"/>
        <w:contextualSpacing/>
        <w:jc w:val="both"/>
        <w:rPr>
          <w:b/>
          <w:sz w:val="28"/>
          <w:szCs w:val="28"/>
        </w:rPr>
      </w:pPr>
      <w:r w:rsidRPr="003354D8">
        <w:rPr>
          <w:b/>
          <w:sz w:val="28"/>
          <w:szCs w:val="28"/>
        </w:rPr>
        <w:t>МБДОУ Подтёлковский д/с № 6 «Солнышко»»</w:t>
      </w:r>
    </w:p>
    <w:p w:rsidR="00575594" w:rsidRPr="003354D8" w:rsidRDefault="00575594" w:rsidP="00DA7679">
      <w:pPr>
        <w:shd w:val="clear" w:color="auto" w:fill="FFFFFF"/>
        <w:tabs>
          <w:tab w:val="left" w:pos="960"/>
        </w:tabs>
        <w:spacing w:line="276" w:lineRule="auto"/>
        <w:ind w:firstLine="709"/>
        <w:contextualSpacing/>
        <w:jc w:val="both"/>
        <w:rPr>
          <w:b/>
          <w:sz w:val="28"/>
          <w:szCs w:val="28"/>
        </w:rPr>
      </w:pPr>
    </w:p>
    <w:p w:rsidR="00575594" w:rsidRPr="003354D8" w:rsidRDefault="00575594" w:rsidP="00DA7679">
      <w:pPr>
        <w:pStyle w:val="a3"/>
        <w:numPr>
          <w:ilvl w:val="0"/>
          <w:numId w:val="5"/>
        </w:numPr>
        <w:shd w:val="clear" w:color="auto" w:fill="FFFFFF"/>
        <w:tabs>
          <w:tab w:val="left" w:pos="960"/>
        </w:tabs>
        <w:spacing w:line="276" w:lineRule="auto"/>
        <w:ind w:left="0" w:firstLine="709"/>
        <w:jc w:val="both"/>
        <w:rPr>
          <w:b/>
          <w:sz w:val="28"/>
          <w:szCs w:val="28"/>
        </w:rPr>
      </w:pPr>
      <w:r w:rsidRPr="003354D8">
        <w:rPr>
          <w:b/>
          <w:sz w:val="28"/>
          <w:szCs w:val="28"/>
        </w:rPr>
        <w:t>Общие положения.</w:t>
      </w:r>
    </w:p>
    <w:p w:rsidR="00575594" w:rsidRPr="003354D8" w:rsidRDefault="00575594" w:rsidP="00DA7679">
      <w:pPr>
        <w:shd w:val="clear" w:color="auto" w:fill="FFFFFF"/>
        <w:tabs>
          <w:tab w:val="left" w:pos="960"/>
        </w:tabs>
        <w:spacing w:line="276" w:lineRule="auto"/>
        <w:ind w:firstLine="709"/>
        <w:contextualSpacing/>
        <w:jc w:val="both"/>
        <w:rPr>
          <w:b/>
          <w:sz w:val="28"/>
          <w:szCs w:val="28"/>
        </w:rPr>
      </w:pPr>
    </w:p>
    <w:p w:rsidR="00575594" w:rsidRPr="003354D8" w:rsidRDefault="00575594" w:rsidP="00DA7679">
      <w:pPr>
        <w:numPr>
          <w:ilvl w:val="1"/>
          <w:numId w:val="2"/>
        </w:numPr>
        <w:shd w:val="clear" w:color="auto" w:fill="FFFFFF"/>
        <w:tabs>
          <w:tab w:val="left" w:pos="960"/>
        </w:tabs>
        <w:spacing w:line="276" w:lineRule="auto"/>
        <w:ind w:left="0" w:firstLine="709"/>
        <w:contextualSpacing/>
        <w:jc w:val="both"/>
        <w:rPr>
          <w:sz w:val="28"/>
          <w:szCs w:val="28"/>
        </w:rPr>
      </w:pPr>
      <w:r w:rsidRPr="003354D8">
        <w:rPr>
          <w:sz w:val="28"/>
          <w:szCs w:val="28"/>
        </w:rPr>
        <w:t>Педагогический совет</w:t>
      </w:r>
      <w:r w:rsidR="001C1BB9" w:rsidRPr="003354D8">
        <w:rPr>
          <w:sz w:val="28"/>
          <w:szCs w:val="28"/>
        </w:rPr>
        <w:t xml:space="preserve"> является постоянно действующим </w:t>
      </w:r>
      <w:r w:rsidRPr="003354D8">
        <w:rPr>
          <w:sz w:val="28"/>
          <w:szCs w:val="28"/>
        </w:rPr>
        <w:t>органом управления дошкольного образовательного учреждения для рассмотрения основных вопросов образовательного процесса.</w:t>
      </w:r>
    </w:p>
    <w:p w:rsidR="00575594" w:rsidRPr="003354D8" w:rsidRDefault="00575594" w:rsidP="00DA7679">
      <w:pPr>
        <w:numPr>
          <w:ilvl w:val="1"/>
          <w:numId w:val="2"/>
        </w:numPr>
        <w:shd w:val="clear" w:color="auto" w:fill="FFFFFF"/>
        <w:tabs>
          <w:tab w:val="left" w:pos="960"/>
        </w:tabs>
        <w:spacing w:line="276" w:lineRule="auto"/>
        <w:ind w:left="0" w:firstLine="709"/>
        <w:contextualSpacing/>
        <w:jc w:val="both"/>
        <w:rPr>
          <w:sz w:val="28"/>
          <w:szCs w:val="28"/>
        </w:rPr>
      </w:pPr>
      <w:r w:rsidRPr="003354D8">
        <w:rPr>
          <w:sz w:val="28"/>
          <w:szCs w:val="28"/>
        </w:rPr>
        <w:t xml:space="preserve">В состав педагогического совета входят: руководитель дошкольного образовательного учреждения (как </w:t>
      </w:r>
      <w:proofErr w:type="gramStart"/>
      <w:r w:rsidRPr="003354D8">
        <w:rPr>
          <w:sz w:val="28"/>
          <w:szCs w:val="28"/>
        </w:rPr>
        <w:t>правило</w:t>
      </w:r>
      <w:proofErr w:type="gramEnd"/>
      <w:r w:rsidRPr="003354D8">
        <w:rPr>
          <w:sz w:val="28"/>
          <w:szCs w:val="28"/>
        </w:rPr>
        <w:t xml:space="preserve"> председатель), педагогические работники, занятые в образовательно</w:t>
      </w:r>
      <w:bookmarkStart w:id="0" w:name="_GoBack"/>
      <w:bookmarkEnd w:id="0"/>
      <w:r w:rsidRPr="003354D8">
        <w:rPr>
          <w:sz w:val="28"/>
          <w:szCs w:val="28"/>
        </w:rPr>
        <w:t xml:space="preserve">й деятельности, с момента приема на работу и до прекращения срока действия контракта. </w:t>
      </w:r>
    </w:p>
    <w:p w:rsidR="00575594" w:rsidRPr="003354D8" w:rsidRDefault="00575594" w:rsidP="00DA7679">
      <w:pPr>
        <w:numPr>
          <w:ilvl w:val="1"/>
          <w:numId w:val="2"/>
        </w:numPr>
        <w:shd w:val="clear" w:color="auto" w:fill="FFFFFF"/>
        <w:tabs>
          <w:tab w:val="left" w:pos="960"/>
        </w:tabs>
        <w:spacing w:line="276" w:lineRule="auto"/>
        <w:ind w:left="0" w:firstLine="709"/>
        <w:contextualSpacing/>
        <w:jc w:val="both"/>
        <w:rPr>
          <w:sz w:val="28"/>
          <w:szCs w:val="28"/>
        </w:rPr>
      </w:pPr>
      <w:r w:rsidRPr="003354D8">
        <w:rPr>
          <w:sz w:val="28"/>
          <w:szCs w:val="28"/>
        </w:rPr>
        <w:t>Педагогический совет действует на основании Закона РФ «Об образовании», Устава ДОУ, настоящего положения.</w:t>
      </w:r>
    </w:p>
    <w:p w:rsidR="00575594" w:rsidRPr="003354D8" w:rsidRDefault="00575594" w:rsidP="00DA7679">
      <w:pPr>
        <w:shd w:val="clear" w:color="auto" w:fill="FFFFFF"/>
        <w:tabs>
          <w:tab w:val="left" w:pos="960"/>
        </w:tabs>
        <w:spacing w:line="276" w:lineRule="auto"/>
        <w:ind w:firstLine="709"/>
        <w:contextualSpacing/>
        <w:jc w:val="both"/>
        <w:rPr>
          <w:b/>
          <w:sz w:val="28"/>
          <w:szCs w:val="28"/>
        </w:rPr>
      </w:pPr>
    </w:p>
    <w:p w:rsidR="00575594" w:rsidRPr="003354D8" w:rsidRDefault="00575594" w:rsidP="00DA7679">
      <w:pPr>
        <w:shd w:val="clear" w:color="auto" w:fill="FFFFFF"/>
        <w:tabs>
          <w:tab w:val="left" w:pos="960"/>
        </w:tabs>
        <w:spacing w:line="276" w:lineRule="auto"/>
        <w:ind w:firstLine="709"/>
        <w:contextualSpacing/>
        <w:jc w:val="both"/>
        <w:rPr>
          <w:b/>
          <w:sz w:val="28"/>
          <w:szCs w:val="28"/>
        </w:rPr>
      </w:pPr>
      <w:r w:rsidRPr="003354D8">
        <w:rPr>
          <w:b/>
          <w:sz w:val="28"/>
          <w:szCs w:val="28"/>
        </w:rPr>
        <w:t>2. Задачи и содержание работы педагогического совета.</w:t>
      </w:r>
    </w:p>
    <w:p w:rsidR="00575594" w:rsidRPr="003354D8" w:rsidRDefault="00575594" w:rsidP="00DA7679">
      <w:pPr>
        <w:shd w:val="clear" w:color="auto" w:fill="FFFFFF"/>
        <w:tabs>
          <w:tab w:val="left" w:pos="960"/>
        </w:tabs>
        <w:spacing w:line="276" w:lineRule="auto"/>
        <w:ind w:firstLine="709"/>
        <w:contextualSpacing/>
        <w:jc w:val="both"/>
        <w:rPr>
          <w:b/>
          <w:sz w:val="28"/>
          <w:szCs w:val="28"/>
        </w:rPr>
      </w:pPr>
    </w:p>
    <w:p w:rsidR="00575594" w:rsidRPr="003354D8" w:rsidRDefault="00575594" w:rsidP="00DA7679">
      <w:pPr>
        <w:shd w:val="clear" w:color="auto" w:fill="FFFFFF"/>
        <w:spacing w:line="276" w:lineRule="auto"/>
        <w:ind w:firstLine="709"/>
        <w:contextualSpacing/>
        <w:jc w:val="both"/>
        <w:rPr>
          <w:sz w:val="28"/>
          <w:szCs w:val="28"/>
        </w:rPr>
      </w:pPr>
      <w:r w:rsidRPr="003354D8">
        <w:rPr>
          <w:sz w:val="28"/>
          <w:szCs w:val="28"/>
        </w:rPr>
        <w:t>2.1 Главными задачами педагогического совета являются:</w:t>
      </w:r>
    </w:p>
    <w:p w:rsidR="00575594" w:rsidRPr="003354D8" w:rsidRDefault="00575594" w:rsidP="00DA7679">
      <w:pPr>
        <w:shd w:val="clear" w:color="auto" w:fill="FFFFFF"/>
        <w:spacing w:line="276" w:lineRule="auto"/>
        <w:ind w:firstLine="709"/>
        <w:contextualSpacing/>
        <w:jc w:val="both"/>
        <w:rPr>
          <w:sz w:val="28"/>
          <w:szCs w:val="28"/>
        </w:rPr>
      </w:pPr>
      <w:r w:rsidRPr="003354D8">
        <w:rPr>
          <w:sz w:val="28"/>
          <w:szCs w:val="28"/>
        </w:rPr>
        <w:t>- реализация государственной политики по вопросам образования;</w:t>
      </w:r>
    </w:p>
    <w:p w:rsidR="00575594" w:rsidRPr="003354D8" w:rsidRDefault="00575594" w:rsidP="00DA7679">
      <w:pPr>
        <w:shd w:val="clear" w:color="auto" w:fill="FFFFFF"/>
        <w:spacing w:line="276" w:lineRule="auto"/>
        <w:ind w:firstLine="709"/>
        <w:contextualSpacing/>
        <w:jc w:val="both"/>
        <w:rPr>
          <w:sz w:val="28"/>
          <w:szCs w:val="28"/>
        </w:rPr>
      </w:pPr>
      <w:r w:rsidRPr="003354D8">
        <w:rPr>
          <w:sz w:val="28"/>
          <w:szCs w:val="28"/>
        </w:rPr>
        <w:t>- ориентация деятельности педагогического коллектива на совершенствование образовательного процесса;</w:t>
      </w:r>
    </w:p>
    <w:p w:rsidR="00575594" w:rsidRPr="003354D8" w:rsidRDefault="00575594" w:rsidP="00DA7679">
      <w:pPr>
        <w:shd w:val="clear" w:color="auto" w:fill="FFFFFF"/>
        <w:spacing w:line="276" w:lineRule="auto"/>
        <w:ind w:firstLine="709"/>
        <w:contextualSpacing/>
        <w:jc w:val="both"/>
        <w:rPr>
          <w:sz w:val="28"/>
          <w:szCs w:val="28"/>
        </w:rPr>
      </w:pPr>
      <w:r w:rsidRPr="003354D8">
        <w:rPr>
          <w:sz w:val="28"/>
          <w:szCs w:val="28"/>
        </w:rPr>
        <w:t>- разработка содержания работы по общей методической теме ДОУ;</w:t>
      </w:r>
    </w:p>
    <w:p w:rsidR="00575594" w:rsidRPr="003354D8" w:rsidRDefault="00575594" w:rsidP="00DA7679">
      <w:pPr>
        <w:shd w:val="clear" w:color="auto" w:fill="FFFFFF"/>
        <w:spacing w:line="276" w:lineRule="auto"/>
        <w:ind w:firstLine="709"/>
        <w:contextualSpacing/>
        <w:jc w:val="both"/>
        <w:rPr>
          <w:sz w:val="28"/>
          <w:szCs w:val="28"/>
        </w:rPr>
      </w:pPr>
      <w:r w:rsidRPr="003354D8">
        <w:rPr>
          <w:sz w:val="28"/>
          <w:szCs w:val="28"/>
        </w:rPr>
        <w:t>- внедрение в практическую деятельность педагогических работников достижений педагогической науки и передового педагогического опыта;</w:t>
      </w:r>
    </w:p>
    <w:p w:rsidR="00575594" w:rsidRPr="003354D8" w:rsidRDefault="00575594" w:rsidP="00DA7679">
      <w:pPr>
        <w:shd w:val="clear" w:color="auto" w:fill="FFFFFF"/>
        <w:spacing w:line="276" w:lineRule="auto"/>
        <w:ind w:firstLine="709"/>
        <w:contextualSpacing/>
        <w:jc w:val="both"/>
        <w:rPr>
          <w:sz w:val="28"/>
          <w:szCs w:val="28"/>
        </w:rPr>
      </w:pPr>
      <w:r w:rsidRPr="003354D8">
        <w:rPr>
          <w:sz w:val="28"/>
          <w:szCs w:val="28"/>
        </w:rPr>
        <w:t>2.2 Педагогический совет осуществляет следующие функции:</w:t>
      </w:r>
    </w:p>
    <w:p w:rsidR="00575594" w:rsidRPr="003354D8" w:rsidRDefault="00575594" w:rsidP="00DA7679">
      <w:pPr>
        <w:shd w:val="clear" w:color="auto" w:fill="FFFFFF"/>
        <w:spacing w:line="276" w:lineRule="auto"/>
        <w:ind w:firstLine="709"/>
        <w:contextualSpacing/>
        <w:jc w:val="both"/>
        <w:rPr>
          <w:sz w:val="28"/>
          <w:szCs w:val="28"/>
        </w:rPr>
      </w:pPr>
      <w:r w:rsidRPr="003354D8">
        <w:rPr>
          <w:sz w:val="28"/>
          <w:szCs w:val="28"/>
        </w:rPr>
        <w:t>- разрабатывает программы развития ДОУ, образовательные программы ДОУ;</w:t>
      </w:r>
    </w:p>
    <w:p w:rsidR="00575594" w:rsidRPr="003354D8" w:rsidRDefault="00575594" w:rsidP="00DA7679">
      <w:pPr>
        <w:shd w:val="clear" w:color="auto" w:fill="FFFFFF"/>
        <w:spacing w:line="276" w:lineRule="auto"/>
        <w:ind w:firstLine="709"/>
        <w:contextualSpacing/>
        <w:jc w:val="both"/>
        <w:rPr>
          <w:sz w:val="28"/>
          <w:szCs w:val="28"/>
        </w:rPr>
      </w:pPr>
      <w:r w:rsidRPr="003354D8">
        <w:rPr>
          <w:sz w:val="28"/>
          <w:szCs w:val="28"/>
        </w:rPr>
        <w:t>- обсуждает вопросы, касающиеся содержания образования, и принимает решения по итогам обсуждения;</w:t>
      </w:r>
    </w:p>
    <w:p w:rsidR="00575594" w:rsidRPr="003354D8" w:rsidRDefault="00575594" w:rsidP="00DA7679">
      <w:pPr>
        <w:shd w:val="clear" w:color="auto" w:fill="FFFFFF"/>
        <w:spacing w:line="276" w:lineRule="auto"/>
        <w:ind w:firstLine="709"/>
        <w:contextualSpacing/>
        <w:jc w:val="both"/>
        <w:rPr>
          <w:sz w:val="28"/>
          <w:szCs w:val="28"/>
        </w:rPr>
      </w:pPr>
      <w:r w:rsidRPr="003354D8">
        <w:rPr>
          <w:sz w:val="28"/>
          <w:szCs w:val="28"/>
        </w:rPr>
        <w:t>- обсуждает и выбирает оптимальные программы, педагогические системы,  образовательные, педагогические технологии, методики обучения;</w:t>
      </w:r>
    </w:p>
    <w:p w:rsidR="00575594" w:rsidRPr="003354D8" w:rsidRDefault="00575594" w:rsidP="00DA7679">
      <w:pPr>
        <w:shd w:val="clear" w:color="auto" w:fill="FFFFFF"/>
        <w:spacing w:line="276" w:lineRule="auto"/>
        <w:ind w:firstLine="709"/>
        <w:contextualSpacing/>
        <w:jc w:val="both"/>
        <w:rPr>
          <w:sz w:val="28"/>
          <w:szCs w:val="28"/>
        </w:rPr>
      </w:pPr>
      <w:r w:rsidRPr="003354D8">
        <w:rPr>
          <w:sz w:val="28"/>
          <w:szCs w:val="28"/>
        </w:rPr>
        <w:t xml:space="preserve">- организация работы по повышению профессиональной компетенции </w:t>
      </w:r>
      <w:r w:rsidRPr="003354D8">
        <w:rPr>
          <w:sz w:val="28"/>
          <w:szCs w:val="28"/>
        </w:rPr>
        <w:lastRenderedPageBreak/>
        <w:t>педагогов, развитию их творческой инициативы, распространению передового опыта;</w:t>
      </w:r>
    </w:p>
    <w:p w:rsidR="00575594" w:rsidRPr="003354D8" w:rsidRDefault="00575594" w:rsidP="00DA7679">
      <w:pPr>
        <w:shd w:val="clear" w:color="auto" w:fill="FFFFFF"/>
        <w:spacing w:line="276" w:lineRule="auto"/>
        <w:ind w:firstLine="709"/>
        <w:contextualSpacing/>
        <w:jc w:val="both"/>
        <w:rPr>
          <w:sz w:val="28"/>
          <w:szCs w:val="28"/>
        </w:rPr>
      </w:pPr>
      <w:r w:rsidRPr="003354D8">
        <w:rPr>
          <w:sz w:val="28"/>
          <w:szCs w:val="28"/>
        </w:rPr>
        <w:t>- представление работников ДОУ к различным формам поощрения и награждения;</w:t>
      </w:r>
    </w:p>
    <w:p w:rsidR="00575594" w:rsidRPr="003354D8" w:rsidRDefault="00575594" w:rsidP="00DA7679">
      <w:pPr>
        <w:shd w:val="clear" w:color="auto" w:fill="FFFFFF"/>
        <w:spacing w:line="276" w:lineRule="auto"/>
        <w:ind w:firstLine="709"/>
        <w:contextualSpacing/>
        <w:jc w:val="both"/>
        <w:rPr>
          <w:sz w:val="28"/>
          <w:szCs w:val="28"/>
        </w:rPr>
      </w:pPr>
      <w:r w:rsidRPr="003354D8">
        <w:rPr>
          <w:sz w:val="28"/>
          <w:szCs w:val="28"/>
        </w:rPr>
        <w:t>- обсуждает и принимает планы работы ДОУ;</w:t>
      </w:r>
    </w:p>
    <w:p w:rsidR="00575594" w:rsidRPr="003354D8" w:rsidRDefault="00575594" w:rsidP="00DA7679">
      <w:pPr>
        <w:shd w:val="clear" w:color="auto" w:fill="FFFFFF"/>
        <w:spacing w:line="276" w:lineRule="auto"/>
        <w:ind w:firstLine="709"/>
        <w:contextualSpacing/>
        <w:jc w:val="both"/>
        <w:rPr>
          <w:sz w:val="28"/>
          <w:szCs w:val="28"/>
        </w:rPr>
      </w:pPr>
      <w:r w:rsidRPr="003354D8">
        <w:rPr>
          <w:sz w:val="28"/>
          <w:szCs w:val="28"/>
        </w:rPr>
        <w:t>- заслушивает информацию и отчеты педагогических работников ДОУ, представителей организаций и учреждений, взаимодействующих с</w:t>
      </w:r>
      <w:r w:rsidR="00406836" w:rsidRPr="003354D8">
        <w:rPr>
          <w:sz w:val="28"/>
          <w:szCs w:val="28"/>
        </w:rPr>
        <w:t xml:space="preserve"> </w:t>
      </w:r>
      <w:r w:rsidRPr="003354D8">
        <w:rPr>
          <w:sz w:val="28"/>
          <w:szCs w:val="28"/>
        </w:rPr>
        <w:t>ДОУ по вопросам воспитания и образования и сохранения здоровья дошкольников.</w:t>
      </w:r>
    </w:p>
    <w:p w:rsidR="00575594" w:rsidRPr="003354D8" w:rsidRDefault="00575594" w:rsidP="00DA7679">
      <w:pPr>
        <w:shd w:val="clear" w:color="auto" w:fill="FFFFFF"/>
        <w:spacing w:line="276" w:lineRule="auto"/>
        <w:ind w:firstLine="709"/>
        <w:contextualSpacing/>
        <w:jc w:val="both"/>
        <w:rPr>
          <w:sz w:val="28"/>
          <w:szCs w:val="28"/>
        </w:rPr>
      </w:pPr>
    </w:p>
    <w:p w:rsidR="00575594" w:rsidRPr="003354D8" w:rsidRDefault="00575594" w:rsidP="00DA7679">
      <w:pPr>
        <w:shd w:val="clear" w:color="auto" w:fill="FFFFFF"/>
        <w:spacing w:line="276" w:lineRule="auto"/>
        <w:ind w:firstLine="709"/>
        <w:contextualSpacing/>
        <w:jc w:val="both"/>
        <w:rPr>
          <w:b/>
          <w:sz w:val="28"/>
          <w:szCs w:val="28"/>
        </w:rPr>
      </w:pPr>
      <w:r w:rsidRPr="003354D8">
        <w:rPr>
          <w:b/>
          <w:sz w:val="28"/>
          <w:szCs w:val="28"/>
        </w:rPr>
        <w:t>3. Права и ответственность педагогического совета.</w:t>
      </w:r>
    </w:p>
    <w:p w:rsidR="00575594" w:rsidRPr="003354D8" w:rsidRDefault="00575594" w:rsidP="00DA7679">
      <w:pPr>
        <w:shd w:val="clear" w:color="auto" w:fill="FFFFFF"/>
        <w:spacing w:line="276" w:lineRule="auto"/>
        <w:ind w:firstLine="709"/>
        <w:contextualSpacing/>
        <w:jc w:val="both"/>
        <w:rPr>
          <w:b/>
          <w:sz w:val="28"/>
          <w:szCs w:val="28"/>
        </w:rPr>
      </w:pPr>
    </w:p>
    <w:p w:rsidR="00575594" w:rsidRPr="003354D8" w:rsidRDefault="00575594" w:rsidP="00DA7679">
      <w:pPr>
        <w:shd w:val="clear" w:color="auto" w:fill="FFFFFF"/>
        <w:spacing w:line="276" w:lineRule="auto"/>
        <w:ind w:firstLine="709"/>
        <w:contextualSpacing/>
        <w:jc w:val="both"/>
        <w:rPr>
          <w:sz w:val="28"/>
          <w:szCs w:val="28"/>
        </w:rPr>
      </w:pPr>
      <w:r w:rsidRPr="003354D8">
        <w:rPr>
          <w:sz w:val="28"/>
          <w:szCs w:val="28"/>
        </w:rPr>
        <w:t>3.1 Педагогический совет имеет право:</w:t>
      </w:r>
    </w:p>
    <w:p w:rsidR="00575594" w:rsidRPr="003354D8" w:rsidRDefault="00575594" w:rsidP="00DA7679">
      <w:pPr>
        <w:shd w:val="clear" w:color="auto" w:fill="FFFFFF"/>
        <w:spacing w:line="276" w:lineRule="auto"/>
        <w:ind w:firstLine="709"/>
        <w:contextualSpacing/>
        <w:jc w:val="both"/>
        <w:rPr>
          <w:sz w:val="28"/>
          <w:szCs w:val="28"/>
        </w:rPr>
      </w:pPr>
      <w:r w:rsidRPr="003354D8">
        <w:rPr>
          <w:sz w:val="28"/>
          <w:szCs w:val="28"/>
        </w:rPr>
        <w:t>-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575594" w:rsidRPr="003354D8" w:rsidRDefault="00575594" w:rsidP="00DA7679">
      <w:pPr>
        <w:shd w:val="clear" w:color="auto" w:fill="FFFFFF"/>
        <w:spacing w:line="276" w:lineRule="auto"/>
        <w:ind w:firstLine="709"/>
        <w:contextualSpacing/>
        <w:jc w:val="both"/>
        <w:rPr>
          <w:sz w:val="28"/>
          <w:szCs w:val="28"/>
        </w:rPr>
      </w:pPr>
      <w:r w:rsidRPr="003354D8">
        <w:rPr>
          <w:sz w:val="28"/>
          <w:szCs w:val="28"/>
        </w:rPr>
        <w:t>- принимать окончательное решение по спорным вопросам, входящим в его компетенцию;</w:t>
      </w:r>
    </w:p>
    <w:p w:rsidR="00575594" w:rsidRPr="003354D8" w:rsidRDefault="00575594" w:rsidP="00DA7679">
      <w:pPr>
        <w:shd w:val="clear" w:color="auto" w:fill="FFFFFF"/>
        <w:spacing w:line="276" w:lineRule="auto"/>
        <w:ind w:firstLine="709"/>
        <w:contextualSpacing/>
        <w:jc w:val="both"/>
        <w:rPr>
          <w:sz w:val="28"/>
          <w:szCs w:val="28"/>
        </w:rPr>
      </w:pPr>
      <w:r w:rsidRPr="003354D8">
        <w:rPr>
          <w:sz w:val="28"/>
          <w:szCs w:val="28"/>
        </w:rPr>
        <w:t>- принимать, утверждать положения с компетенцией, относящейся к объединениям профессии;</w:t>
      </w:r>
    </w:p>
    <w:p w:rsidR="00575594" w:rsidRPr="003354D8" w:rsidRDefault="00575594" w:rsidP="00DA7679">
      <w:pPr>
        <w:shd w:val="clear" w:color="auto" w:fill="FFFFFF"/>
        <w:spacing w:line="276" w:lineRule="auto"/>
        <w:ind w:firstLine="709"/>
        <w:contextualSpacing/>
        <w:jc w:val="both"/>
        <w:rPr>
          <w:sz w:val="28"/>
          <w:szCs w:val="28"/>
        </w:rPr>
      </w:pPr>
      <w:r w:rsidRPr="003354D8">
        <w:rPr>
          <w:sz w:val="28"/>
          <w:szCs w:val="28"/>
        </w:rPr>
        <w:t>- в необходимых случаях на заседания педагогического совета ДОУ могут приглашаться представители общественных организаций, учреждений, родители воспитанников. Необходимость их приглашения определяется председателем педагогического совета. Лица, приглашенные на заседание педагогического совета, пользуются правом совещательного голоса.</w:t>
      </w:r>
    </w:p>
    <w:p w:rsidR="00575594" w:rsidRPr="003354D8" w:rsidRDefault="00406836" w:rsidP="00DA7679">
      <w:pPr>
        <w:shd w:val="clear" w:color="auto" w:fill="FFFFFF"/>
        <w:spacing w:line="276" w:lineRule="auto"/>
        <w:ind w:firstLine="709"/>
        <w:contextualSpacing/>
        <w:jc w:val="both"/>
        <w:rPr>
          <w:sz w:val="28"/>
          <w:szCs w:val="28"/>
        </w:rPr>
      </w:pPr>
      <w:r w:rsidRPr="003354D8">
        <w:rPr>
          <w:iCs/>
          <w:sz w:val="28"/>
          <w:szCs w:val="28"/>
        </w:rPr>
        <w:t>3.2</w:t>
      </w:r>
      <w:r w:rsidR="00575594" w:rsidRPr="003354D8">
        <w:rPr>
          <w:iCs/>
          <w:sz w:val="28"/>
          <w:szCs w:val="28"/>
        </w:rPr>
        <w:t xml:space="preserve"> Педагогический совет несет ответственность </w:t>
      </w:r>
      <w:proofErr w:type="gramStart"/>
      <w:r w:rsidR="00575594" w:rsidRPr="003354D8">
        <w:rPr>
          <w:sz w:val="28"/>
          <w:szCs w:val="28"/>
        </w:rPr>
        <w:t>за</w:t>
      </w:r>
      <w:proofErr w:type="gramEnd"/>
      <w:r w:rsidR="00575594" w:rsidRPr="003354D8">
        <w:rPr>
          <w:sz w:val="28"/>
          <w:szCs w:val="28"/>
        </w:rPr>
        <w:t>:</w:t>
      </w:r>
    </w:p>
    <w:p w:rsidR="00575594" w:rsidRPr="003354D8" w:rsidRDefault="00575594" w:rsidP="00DA7679">
      <w:pPr>
        <w:shd w:val="clear" w:color="auto" w:fill="FFFFFF"/>
        <w:tabs>
          <w:tab w:val="center" w:pos="5175"/>
        </w:tabs>
        <w:spacing w:line="276" w:lineRule="auto"/>
        <w:ind w:firstLine="709"/>
        <w:contextualSpacing/>
        <w:jc w:val="both"/>
        <w:rPr>
          <w:i/>
          <w:sz w:val="28"/>
          <w:szCs w:val="28"/>
        </w:rPr>
      </w:pPr>
      <w:r w:rsidRPr="003354D8">
        <w:rPr>
          <w:i/>
          <w:sz w:val="28"/>
          <w:szCs w:val="28"/>
        </w:rPr>
        <w:t xml:space="preserve">- </w:t>
      </w:r>
      <w:r w:rsidRPr="003354D8">
        <w:rPr>
          <w:sz w:val="28"/>
          <w:szCs w:val="28"/>
        </w:rPr>
        <w:t xml:space="preserve">выполнение плана работы; </w:t>
      </w:r>
      <w:r w:rsidRPr="003354D8">
        <w:rPr>
          <w:sz w:val="28"/>
          <w:szCs w:val="28"/>
        </w:rPr>
        <w:tab/>
      </w:r>
    </w:p>
    <w:p w:rsidR="00575594" w:rsidRPr="003354D8" w:rsidRDefault="00406836" w:rsidP="00DA7679">
      <w:pPr>
        <w:shd w:val="clear" w:color="auto" w:fill="FFFFFF"/>
        <w:spacing w:line="276" w:lineRule="auto"/>
        <w:ind w:firstLine="709"/>
        <w:contextualSpacing/>
        <w:jc w:val="both"/>
        <w:rPr>
          <w:sz w:val="28"/>
          <w:szCs w:val="28"/>
        </w:rPr>
      </w:pPr>
      <w:r w:rsidRPr="003354D8">
        <w:rPr>
          <w:sz w:val="28"/>
          <w:szCs w:val="28"/>
        </w:rPr>
        <w:t xml:space="preserve">- </w:t>
      </w:r>
      <w:r w:rsidR="00575594" w:rsidRPr="003354D8">
        <w:rPr>
          <w:sz w:val="28"/>
          <w:szCs w:val="28"/>
        </w:rPr>
        <w:t>соответствие принятых решений законодательству РФ «Об образовании»;</w:t>
      </w:r>
    </w:p>
    <w:p w:rsidR="00575594" w:rsidRPr="003354D8" w:rsidRDefault="00575594" w:rsidP="00DA7679">
      <w:pPr>
        <w:shd w:val="clear" w:color="auto" w:fill="FFFFFF"/>
        <w:spacing w:line="276" w:lineRule="auto"/>
        <w:ind w:firstLine="709"/>
        <w:contextualSpacing/>
        <w:jc w:val="both"/>
        <w:rPr>
          <w:sz w:val="28"/>
          <w:szCs w:val="28"/>
        </w:rPr>
      </w:pPr>
      <w:r w:rsidRPr="003354D8">
        <w:rPr>
          <w:sz w:val="28"/>
          <w:szCs w:val="28"/>
        </w:rPr>
        <w:t>- утверждение образовательных программ, не имеющих экспертного заключения;</w:t>
      </w:r>
    </w:p>
    <w:p w:rsidR="00575594" w:rsidRPr="003354D8" w:rsidRDefault="00575594" w:rsidP="00DA7679">
      <w:pPr>
        <w:shd w:val="clear" w:color="auto" w:fill="FFFFFF"/>
        <w:spacing w:line="276" w:lineRule="auto"/>
        <w:ind w:firstLine="709"/>
        <w:contextualSpacing/>
        <w:jc w:val="both"/>
        <w:rPr>
          <w:sz w:val="28"/>
          <w:szCs w:val="28"/>
        </w:rPr>
      </w:pPr>
      <w:r w:rsidRPr="003354D8">
        <w:rPr>
          <w:sz w:val="28"/>
          <w:szCs w:val="28"/>
        </w:rPr>
        <w:t>- принятие конкретных решений по каждому рассматриваемому вопросу, с указанием ответственных лиц и сроков исполнения.</w:t>
      </w:r>
    </w:p>
    <w:p w:rsidR="00575594" w:rsidRPr="003354D8" w:rsidRDefault="00575594" w:rsidP="00DA7679">
      <w:pPr>
        <w:shd w:val="clear" w:color="auto" w:fill="FFFFFF"/>
        <w:spacing w:line="276" w:lineRule="auto"/>
        <w:ind w:firstLine="709"/>
        <w:contextualSpacing/>
        <w:jc w:val="both"/>
        <w:rPr>
          <w:sz w:val="28"/>
          <w:szCs w:val="28"/>
        </w:rPr>
      </w:pPr>
    </w:p>
    <w:p w:rsidR="00575594" w:rsidRPr="003354D8" w:rsidRDefault="00575594" w:rsidP="00DA7679">
      <w:pPr>
        <w:shd w:val="clear" w:color="auto" w:fill="FFFFFF"/>
        <w:spacing w:line="276" w:lineRule="auto"/>
        <w:ind w:firstLine="709"/>
        <w:contextualSpacing/>
        <w:jc w:val="both"/>
        <w:rPr>
          <w:b/>
          <w:sz w:val="28"/>
          <w:szCs w:val="28"/>
        </w:rPr>
      </w:pPr>
      <w:r w:rsidRPr="003354D8">
        <w:rPr>
          <w:b/>
          <w:sz w:val="28"/>
          <w:szCs w:val="28"/>
        </w:rPr>
        <w:t>4. Организация деятельности педагогического совета.</w:t>
      </w:r>
    </w:p>
    <w:p w:rsidR="00575594" w:rsidRPr="003354D8" w:rsidRDefault="00575594" w:rsidP="00DA7679">
      <w:pPr>
        <w:shd w:val="clear" w:color="auto" w:fill="FFFFFF"/>
        <w:spacing w:line="276" w:lineRule="auto"/>
        <w:ind w:firstLine="709"/>
        <w:contextualSpacing/>
        <w:jc w:val="both"/>
        <w:rPr>
          <w:sz w:val="28"/>
          <w:szCs w:val="28"/>
        </w:rPr>
      </w:pPr>
    </w:p>
    <w:p w:rsidR="00575594" w:rsidRPr="003354D8" w:rsidRDefault="00575594" w:rsidP="00DA7679">
      <w:pPr>
        <w:shd w:val="clear" w:color="auto" w:fill="FFFFFF"/>
        <w:spacing w:line="276" w:lineRule="auto"/>
        <w:ind w:firstLine="709"/>
        <w:contextualSpacing/>
        <w:jc w:val="both"/>
        <w:rPr>
          <w:sz w:val="28"/>
          <w:szCs w:val="28"/>
        </w:rPr>
      </w:pPr>
      <w:r w:rsidRPr="003354D8">
        <w:rPr>
          <w:sz w:val="28"/>
          <w:szCs w:val="28"/>
        </w:rPr>
        <w:t>4.1. Педагогический совет избирает из своего состава секретаря. Секретарь педагогического  совета работает на общественных началах.</w:t>
      </w:r>
    </w:p>
    <w:p w:rsidR="00575594" w:rsidRPr="003354D8" w:rsidRDefault="00575594" w:rsidP="00DA7679">
      <w:pPr>
        <w:numPr>
          <w:ilvl w:val="1"/>
          <w:numId w:val="3"/>
        </w:numPr>
        <w:shd w:val="clear" w:color="auto" w:fill="FFFFFF"/>
        <w:tabs>
          <w:tab w:val="clear" w:pos="720"/>
          <w:tab w:val="num" w:pos="0"/>
          <w:tab w:val="left" w:pos="1037"/>
        </w:tabs>
        <w:spacing w:line="276" w:lineRule="auto"/>
        <w:ind w:left="0" w:firstLine="709"/>
        <w:contextualSpacing/>
        <w:jc w:val="both"/>
        <w:rPr>
          <w:color w:val="000000"/>
          <w:sz w:val="28"/>
          <w:szCs w:val="28"/>
        </w:rPr>
      </w:pPr>
      <w:r w:rsidRPr="003354D8">
        <w:rPr>
          <w:color w:val="000000"/>
          <w:sz w:val="28"/>
          <w:szCs w:val="28"/>
        </w:rPr>
        <w:t>Педагогический совет работает по плану работы ДОУ на год.</w:t>
      </w:r>
    </w:p>
    <w:p w:rsidR="00575594" w:rsidRPr="003354D8" w:rsidRDefault="00575594" w:rsidP="00DA7679">
      <w:pPr>
        <w:numPr>
          <w:ilvl w:val="1"/>
          <w:numId w:val="3"/>
        </w:numPr>
        <w:shd w:val="clear" w:color="auto" w:fill="FFFFFF"/>
        <w:tabs>
          <w:tab w:val="clear" w:pos="720"/>
          <w:tab w:val="num" w:pos="0"/>
          <w:tab w:val="left" w:pos="1037"/>
        </w:tabs>
        <w:spacing w:line="276" w:lineRule="auto"/>
        <w:ind w:left="0" w:firstLine="709"/>
        <w:contextualSpacing/>
        <w:jc w:val="both"/>
        <w:rPr>
          <w:color w:val="000000"/>
          <w:sz w:val="28"/>
          <w:szCs w:val="28"/>
        </w:rPr>
      </w:pPr>
      <w:r w:rsidRPr="003354D8">
        <w:rPr>
          <w:color w:val="000000"/>
          <w:sz w:val="28"/>
          <w:szCs w:val="28"/>
        </w:rPr>
        <w:t xml:space="preserve">Заседания педагогического совета проводятся, как правило, один </w:t>
      </w:r>
      <w:r w:rsidRPr="003354D8">
        <w:rPr>
          <w:color w:val="000000"/>
          <w:sz w:val="28"/>
          <w:szCs w:val="28"/>
        </w:rPr>
        <w:lastRenderedPageBreak/>
        <w:t>раз в квартал в соответствии с планом работы учреждения.</w:t>
      </w:r>
    </w:p>
    <w:p w:rsidR="00575594" w:rsidRPr="003354D8" w:rsidRDefault="00575594" w:rsidP="00DA7679">
      <w:pPr>
        <w:numPr>
          <w:ilvl w:val="1"/>
          <w:numId w:val="3"/>
        </w:numPr>
        <w:shd w:val="clear" w:color="auto" w:fill="FFFFFF"/>
        <w:tabs>
          <w:tab w:val="clear" w:pos="720"/>
          <w:tab w:val="num" w:pos="0"/>
          <w:tab w:val="left" w:pos="1037"/>
        </w:tabs>
        <w:spacing w:line="276" w:lineRule="auto"/>
        <w:ind w:left="0" w:firstLine="709"/>
        <w:contextualSpacing/>
        <w:jc w:val="both"/>
        <w:rPr>
          <w:color w:val="000000"/>
          <w:sz w:val="28"/>
          <w:szCs w:val="28"/>
        </w:rPr>
      </w:pPr>
      <w:r w:rsidRPr="003354D8">
        <w:rPr>
          <w:color w:val="000000"/>
          <w:sz w:val="28"/>
          <w:szCs w:val="28"/>
        </w:rPr>
        <w:t xml:space="preserve">Решения педагогического совета принимаются большинством голосов (не менее 2/3 присутствующих) при наличии на заседании не менее 50% его членов. При равном количестве голосов решающим является голос председателя педагогического совета.         </w:t>
      </w:r>
    </w:p>
    <w:p w:rsidR="00575594" w:rsidRPr="003354D8" w:rsidRDefault="00406836" w:rsidP="00DA7679">
      <w:pPr>
        <w:numPr>
          <w:ilvl w:val="1"/>
          <w:numId w:val="3"/>
        </w:numPr>
        <w:shd w:val="clear" w:color="auto" w:fill="FFFFFF"/>
        <w:tabs>
          <w:tab w:val="clear" w:pos="720"/>
          <w:tab w:val="num" w:pos="0"/>
          <w:tab w:val="left" w:pos="1037"/>
        </w:tabs>
        <w:spacing w:line="276" w:lineRule="auto"/>
        <w:ind w:left="0" w:firstLine="709"/>
        <w:contextualSpacing/>
        <w:jc w:val="both"/>
        <w:rPr>
          <w:color w:val="000000"/>
          <w:sz w:val="28"/>
          <w:szCs w:val="28"/>
        </w:rPr>
      </w:pPr>
      <w:r w:rsidRPr="003354D8">
        <w:rPr>
          <w:color w:val="000000"/>
          <w:sz w:val="28"/>
          <w:szCs w:val="28"/>
        </w:rPr>
        <w:t xml:space="preserve">Организацию выполнения решений педагогического </w:t>
      </w:r>
      <w:r w:rsidR="00575594" w:rsidRPr="003354D8">
        <w:rPr>
          <w:color w:val="000000"/>
          <w:sz w:val="28"/>
          <w:szCs w:val="28"/>
        </w:rPr>
        <w:t>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заседаниях.</w:t>
      </w:r>
    </w:p>
    <w:p w:rsidR="00575594" w:rsidRPr="003354D8" w:rsidRDefault="00575594" w:rsidP="00DA7679">
      <w:pPr>
        <w:numPr>
          <w:ilvl w:val="1"/>
          <w:numId w:val="3"/>
        </w:numPr>
        <w:shd w:val="clear" w:color="auto" w:fill="FFFFFF"/>
        <w:tabs>
          <w:tab w:val="clear" w:pos="720"/>
          <w:tab w:val="num" w:pos="0"/>
          <w:tab w:val="left" w:pos="1037"/>
        </w:tabs>
        <w:spacing w:line="276" w:lineRule="auto"/>
        <w:ind w:left="0" w:firstLine="709"/>
        <w:contextualSpacing/>
        <w:jc w:val="both"/>
        <w:rPr>
          <w:color w:val="000000"/>
          <w:sz w:val="28"/>
          <w:szCs w:val="28"/>
        </w:rPr>
      </w:pPr>
      <w:proofErr w:type="gramStart"/>
      <w:r w:rsidRPr="003354D8">
        <w:rPr>
          <w:color w:val="000000"/>
          <w:sz w:val="28"/>
          <w:szCs w:val="28"/>
        </w:rPr>
        <w:t>Руководитель ДОУ в случае несогласия с решением педагогического совета приостанавлива</w:t>
      </w:r>
      <w:r w:rsidR="00406836" w:rsidRPr="003354D8">
        <w:rPr>
          <w:color w:val="000000"/>
          <w:sz w:val="28"/>
          <w:szCs w:val="28"/>
        </w:rPr>
        <w:t xml:space="preserve">ет выполнение решения, извещает об   этом учредителя </w:t>
      </w:r>
      <w:r w:rsidRPr="003354D8">
        <w:rPr>
          <w:color w:val="000000"/>
          <w:sz w:val="28"/>
          <w:szCs w:val="28"/>
        </w:rPr>
        <w:t>учреждения, который в трехдневный срок при участии заинтересованных ст</w:t>
      </w:r>
      <w:r w:rsidR="00406836" w:rsidRPr="003354D8">
        <w:rPr>
          <w:color w:val="000000"/>
          <w:sz w:val="28"/>
          <w:szCs w:val="28"/>
        </w:rPr>
        <w:t xml:space="preserve">орон обязан рассмотреть данное заявление,   ознакомиться с мотивированным решением большинства </w:t>
      </w:r>
      <w:r w:rsidRPr="003354D8">
        <w:rPr>
          <w:color w:val="000000"/>
          <w:sz w:val="28"/>
          <w:szCs w:val="28"/>
        </w:rPr>
        <w:t>членов</w:t>
      </w:r>
      <w:r w:rsidRPr="003354D8">
        <w:rPr>
          <w:color w:val="000000"/>
          <w:sz w:val="28"/>
          <w:szCs w:val="28"/>
        </w:rPr>
        <w:br/>
        <w:t>педагогического совета и вынести окончательное решение по спорному вопросу;</w:t>
      </w:r>
      <w:proofErr w:type="gramEnd"/>
    </w:p>
    <w:p w:rsidR="00575594" w:rsidRPr="003354D8" w:rsidRDefault="00575594" w:rsidP="00DA7679">
      <w:pPr>
        <w:numPr>
          <w:ilvl w:val="1"/>
          <w:numId w:val="3"/>
        </w:numPr>
        <w:shd w:val="clear" w:color="auto" w:fill="FFFFFF"/>
        <w:tabs>
          <w:tab w:val="clear" w:pos="720"/>
          <w:tab w:val="num" w:pos="0"/>
          <w:tab w:val="left" w:pos="1037"/>
        </w:tabs>
        <w:spacing w:line="276" w:lineRule="auto"/>
        <w:ind w:left="0" w:firstLine="709"/>
        <w:contextualSpacing/>
        <w:jc w:val="both"/>
        <w:rPr>
          <w:color w:val="000000"/>
          <w:sz w:val="28"/>
          <w:szCs w:val="28"/>
        </w:rPr>
      </w:pPr>
      <w:r w:rsidRPr="003354D8">
        <w:rPr>
          <w:color w:val="000000"/>
          <w:sz w:val="28"/>
          <w:szCs w:val="28"/>
        </w:rPr>
        <w:t>Педагогический совет созывается председателем по мере необходимости, но не реже четырех раз в год.</w:t>
      </w:r>
    </w:p>
    <w:p w:rsidR="00575594" w:rsidRPr="003354D8" w:rsidRDefault="00575594" w:rsidP="00DA7679">
      <w:pPr>
        <w:shd w:val="clear" w:color="auto" w:fill="FFFFFF"/>
        <w:tabs>
          <w:tab w:val="left" w:pos="1037"/>
        </w:tabs>
        <w:spacing w:line="276" w:lineRule="auto"/>
        <w:ind w:firstLine="709"/>
        <w:contextualSpacing/>
        <w:jc w:val="both"/>
        <w:rPr>
          <w:color w:val="000000"/>
          <w:sz w:val="28"/>
          <w:szCs w:val="28"/>
        </w:rPr>
      </w:pPr>
    </w:p>
    <w:p w:rsidR="00575594" w:rsidRPr="003354D8" w:rsidRDefault="00575594" w:rsidP="00DA7679">
      <w:pPr>
        <w:shd w:val="clear" w:color="auto" w:fill="FFFFFF"/>
        <w:tabs>
          <w:tab w:val="left" w:pos="1037"/>
        </w:tabs>
        <w:spacing w:line="276" w:lineRule="auto"/>
        <w:ind w:firstLine="709"/>
        <w:contextualSpacing/>
        <w:jc w:val="both"/>
        <w:rPr>
          <w:color w:val="000000"/>
          <w:sz w:val="28"/>
          <w:szCs w:val="28"/>
        </w:rPr>
      </w:pPr>
    </w:p>
    <w:p w:rsidR="00575594" w:rsidRPr="003354D8" w:rsidRDefault="00575594" w:rsidP="00DA7679">
      <w:pPr>
        <w:numPr>
          <w:ilvl w:val="0"/>
          <w:numId w:val="3"/>
        </w:numPr>
        <w:shd w:val="clear" w:color="auto" w:fill="FFFFFF"/>
        <w:tabs>
          <w:tab w:val="left" w:pos="1037"/>
        </w:tabs>
        <w:spacing w:line="276" w:lineRule="auto"/>
        <w:ind w:left="0" w:firstLine="709"/>
        <w:contextualSpacing/>
        <w:jc w:val="both"/>
        <w:rPr>
          <w:b/>
          <w:bCs/>
          <w:color w:val="000000"/>
          <w:sz w:val="28"/>
          <w:szCs w:val="28"/>
        </w:rPr>
      </w:pPr>
      <w:r w:rsidRPr="003354D8">
        <w:rPr>
          <w:b/>
          <w:bCs/>
          <w:color w:val="000000"/>
          <w:sz w:val="28"/>
          <w:szCs w:val="28"/>
        </w:rPr>
        <w:t>Документация педагогического совета.</w:t>
      </w:r>
    </w:p>
    <w:p w:rsidR="00575594" w:rsidRPr="003354D8" w:rsidRDefault="00575594" w:rsidP="00DA7679">
      <w:pPr>
        <w:shd w:val="clear" w:color="auto" w:fill="FFFFFF"/>
        <w:tabs>
          <w:tab w:val="left" w:pos="1037"/>
        </w:tabs>
        <w:spacing w:line="276" w:lineRule="auto"/>
        <w:ind w:firstLine="709"/>
        <w:contextualSpacing/>
        <w:jc w:val="both"/>
        <w:rPr>
          <w:color w:val="000000"/>
          <w:sz w:val="28"/>
          <w:szCs w:val="28"/>
        </w:rPr>
      </w:pPr>
    </w:p>
    <w:p w:rsidR="00575594" w:rsidRPr="003354D8" w:rsidRDefault="00406836" w:rsidP="00DA7679">
      <w:pPr>
        <w:numPr>
          <w:ilvl w:val="0"/>
          <w:numId w:val="4"/>
        </w:numPr>
        <w:shd w:val="clear" w:color="auto" w:fill="FFFFFF"/>
        <w:tabs>
          <w:tab w:val="left" w:pos="1094"/>
        </w:tabs>
        <w:spacing w:line="276" w:lineRule="auto"/>
        <w:ind w:firstLine="709"/>
        <w:contextualSpacing/>
        <w:jc w:val="both"/>
        <w:rPr>
          <w:color w:val="000000"/>
          <w:sz w:val="28"/>
          <w:szCs w:val="28"/>
        </w:rPr>
      </w:pPr>
      <w:r w:rsidRPr="003354D8">
        <w:rPr>
          <w:color w:val="000000"/>
          <w:sz w:val="28"/>
          <w:szCs w:val="28"/>
        </w:rPr>
        <w:t xml:space="preserve">Заседания педагогического совета оформляются протокольно. </w:t>
      </w:r>
      <w:r w:rsidR="00575594" w:rsidRPr="003354D8">
        <w:rPr>
          <w:color w:val="000000"/>
          <w:sz w:val="28"/>
          <w:szCs w:val="28"/>
        </w:rPr>
        <w:t>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совета.</w:t>
      </w:r>
    </w:p>
    <w:p w:rsidR="00575594" w:rsidRPr="003354D8" w:rsidRDefault="00575594" w:rsidP="00DA7679">
      <w:pPr>
        <w:numPr>
          <w:ilvl w:val="0"/>
          <w:numId w:val="4"/>
        </w:numPr>
        <w:shd w:val="clear" w:color="auto" w:fill="FFFFFF"/>
        <w:tabs>
          <w:tab w:val="left" w:pos="0"/>
        </w:tabs>
        <w:spacing w:line="276" w:lineRule="auto"/>
        <w:ind w:firstLine="709"/>
        <w:contextualSpacing/>
        <w:jc w:val="both"/>
        <w:rPr>
          <w:color w:val="000000"/>
          <w:sz w:val="28"/>
          <w:szCs w:val="28"/>
        </w:rPr>
      </w:pPr>
      <w:r w:rsidRPr="003354D8">
        <w:rPr>
          <w:color w:val="000000"/>
          <w:sz w:val="28"/>
          <w:szCs w:val="28"/>
        </w:rPr>
        <w:t>Нумерация протоколов ведется от начала учебного года.</w:t>
      </w:r>
    </w:p>
    <w:p w:rsidR="00575594" w:rsidRPr="003354D8" w:rsidRDefault="00575594" w:rsidP="00DA7679">
      <w:pPr>
        <w:numPr>
          <w:ilvl w:val="0"/>
          <w:numId w:val="4"/>
        </w:numPr>
        <w:shd w:val="clear" w:color="auto" w:fill="FFFFFF"/>
        <w:tabs>
          <w:tab w:val="left" w:pos="1094"/>
        </w:tabs>
        <w:spacing w:line="276" w:lineRule="auto"/>
        <w:ind w:firstLine="709"/>
        <w:contextualSpacing/>
        <w:jc w:val="both"/>
        <w:rPr>
          <w:color w:val="000000"/>
          <w:sz w:val="28"/>
          <w:szCs w:val="28"/>
        </w:rPr>
      </w:pPr>
      <w:r w:rsidRPr="003354D8">
        <w:rPr>
          <w:color w:val="000000"/>
          <w:sz w:val="28"/>
          <w:szCs w:val="28"/>
        </w:rPr>
        <w:t xml:space="preserve">Книга протоколов педагогического совета ДОУ входит в его </w:t>
      </w:r>
      <w:r w:rsidRPr="003354D8">
        <w:rPr>
          <w:bCs/>
          <w:color w:val="000000"/>
          <w:sz w:val="28"/>
          <w:szCs w:val="28"/>
        </w:rPr>
        <w:t xml:space="preserve">номенклатуру </w:t>
      </w:r>
      <w:r w:rsidRPr="003354D8">
        <w:rPr>
          <w:color w:val="000000"/>
          <w:sz w:val="28"/>
          <w:szCs w:val="28"/>
        </w:rPr>
        <w:t>дел, хранится в учреждении постоянно и передается по акту.</w:t>
      </w:r>
    </w:p>
    <w:p w:rsidR="00575594" w:rsidRPr="003354D8" w:rsidRDefault="00575594" w:rsidP="00DA7679">
      <w:pPr>
        <w:numPr>
          <w:ilvl w:val="0"/>
          <w:numId w:val="4"/>
        </w:numPr>
        <w:shd w:val="clear" w:color="auto" w:fill="FFFFFF"/>
        <w:tabs>
          <w:tab w:val="left" w:pos="1094"/>
        </w:tabs>
        <w:spacing w:line="276" w:lineRule="auto"/>
        <w:ind w:firstLine="709"/>
        <w:contextualSpacing/>
        <w:jc w:val="both"/>
        <w:rPr>
          <w:color w:val="000000"/>
          <w:sz w:val="28"/>
          <w:szCs w:val="28"/>
        </w:rPr>
      </w:pPr>
      <w:r w:rsidRPr="003354D8">
        <w:rPr>
          <w:color w:val="000000"/>
          <w:sz w:val="28"/>
          <w:szCs w:val="28"/>
        </w:rPr>
        <w:t>Книга протоколов педагогического совета пронумеровывается постранично, прошнуровывается, скрепляется подписью руководителя и печатью ДОУ.</w:t>
      </w:r>
    </w:p>
    <w:p w:rsidR="00406836" w:rsidRPr="003354D8" w:rsidRDefault="00406836" w:rsidP="00DA7679">
      <w:pPr>
        <w:widowControl/>
        <w:autoSpaceDE/>
        <w:autoSpaceDN/>
        <w:adjustRightInd/>
        <w:spacing w:line="276" w:lineRule="auto"/>
        <w:ind w:firstLine="709"/>
        <w:contextualSpacing/>
        <w:jc w:val="both"/>
        <w:rPr>
          <w:sz w:val="28"/>
          <w:szCs w:val="28"/>
        </w:rPr>
      </w:pPr>
      <w:r w:rsidRPr="003354D8">
        <w:rPr>
          <w:sz w:val="28"/>
          <w:szCs w:val="28"/>
        </w:rPr>
        <w:br w:type="page"/>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354D8" w:rsidTr="00E72F5F">
        <w:tc>
          <w:tcPr>
            <w:tcW w:w="4785" w:type="dxa"/>
          </w:tcPr>
          <w:p w:rsidR="003354D8" w:rsidRDefault="003354D8" w:rsidP="00DA7679">
            <w:pPr>
              <w:tabs>
                <w:tab w:val="left" w:pos="960"/>
              </w:tabs>
              <w:spacing w:line="276" w:lineRule="auto"/>
              <w:contextualSpacing/>
              <w:jc w:val="both"/>
              <w:rPr>
                <w:sz w:val="28"/>
                <w:szCs w:val="28"/>
              </w:rPr>
            </w:pPr>
            <w:r w:rsidRPr="003354D8">
              <w:rPr>
                <w:sz w:val="28"/>
                <w:szCs w:val="28"/>
              </w:rPr>
              <w:lastRenderedPageBreak/>
              <w:t>Принято</w:t>
            </w:r>
          </w:p>
          <w:p w:rsidR="003354D8" w:rsidRDefault="003354D8" w:rsidP="00DA7679">
            <w:pPr>
              <w:tabs>
                <w:tab w:val="left" w:pos="960"/>
              </w:tabs>
              <w:spacing w:line="276" w:lineRule="auto"/>
              <w:contextualSpacing/>
              <w:jc w:val="both"/>
              <w:rPr>
                <w:sz w:val="28"/>
                <w:szCs w:val="28"/>
              </w:rPr>
            </w:pPr>
            <w:r w:rsidRPr="003354D8">
              <w:rPr>
                <w:sz w:val="28"/>
                <w:szCs w:val="28"/>
              </w:rPr>
              <w:t xml:space="preserve">На общем собрании трудового коллектива МБДОУ Подтёлковский д/с №6 «Солнышко» </w:t>
            </w:r>
          </w:p>
          <w:p w:rsidR="003354D8" w:rsidRDefault="003354D8" w:rsidP="00DA7679">
            <w:pPr>
              <w:tabs>
                <w:tab w:val="left" w:pos="960"/>
              </w:tabs>
              <w:spacing w:line="276" w:lineRule="auto"/>
              <w:contextualSpacing/>
              <w:jc w:val="both"/>
              <w:rPr>
                <w:sz w:val="28"/>
                <w:szCs w:val="28"/>
              </w:rPr>
            </w:pPr>
            <w:r w:rsidRPr="003354D8">
              <w:rPr>
                <w:sz w:val="28"/>
                <w:szCs w:val="28"/>
              </w:rPr>
              <w:t>Протокол №2 от 18.01.2012г.</w:t>
            </w:r>
          </w:p>
        </w:tc>
        <w:tc>
          <w:tcPr>
            <w:tcW w:w="4786" w:type="dxa"/>
          </w:tcPr>
          <w:p w:rsidR="003354D8" w:rsidRDefault="003354D8" w:rsidP="00DA7679">
            <w:pPr>
              <w:tabs>
                <w:tab w:val="left" w:pos="960"/>
              </w:tabs>
              <w:spacing w:line="276" w:lineRule="auto"/>
              <w:contextualSpacing/>
              <w:jc w:val="both"/>
              <w:rPr>
                <w:sz w:val="28"/>
                <w:szCs w:val="28"/>
              </w:rPr>
            </w:pPr>
            <w:r w:rsidRPr="003354D8">
              <w:rPr>
                <w:sz w:val="28"/>
                <w:szCs w:val="28"/>
              </w:rPr>
              <w:t>Утверждаю:</w:t>
            </w:r>
          </w:p>
          <w:p w:rsidR="003354D8" w:rsidRDefault="003354D8" w:rsidP="00DA7679">
            <w:pPr>
              <w:tabs>
                <w:tab w:val="left" w:pos="960"/>
              </w:tabs>
              <w:spacing w:line="276" w:lineRule="auto"/>
              <w:contextualSpacing/>
              <w:jc w:val="both"/>
              <w:rPr>
                <w:sz w:val="28"/>
                <w:szCs w:val="28"/>
              </w:rPr>
            </w:pPr>
            <w:r w:rsidRPr="003354D8">
              <w:rPr>
                <w:sz w:val="28"/>
                <w:szCs w:val="28"/>
              </w:rPr>
              <w:t xml:space="preserve">Заведующий МБДОУ Подтёлковский д/с№6 «Солнышко» </w:t>
            </w:r>
          </w:p>
          <w:p w:rsidR="003354D8" w:rsidRDefault="003354D8" w:rsidP="00DA7679">
            <w:pPr>
              <w:tabs>
                <w:tab w:val="left" w:pos="960"/>
              </w:tabs>
              <w:spacing w:line="276" w:lineRule="auto"/>
              <w:contextualSpacing/>
              <w:jc w:val="both"/>
              <w:rPr>
                <w:sz w:val="28"/>
                <w:szCs w:val="28"/>
              </w:rPr>
            </w:pPr>
            <w:proofErr w:type="spellStart"/>
            <w:r w:rsidRPr="003354D8">
              <w:rPr>
                <w:sz w:val="28"/>
                <w:szCs w:val="28"/>
              </w:rPr>
              <w:t>Л.И.Кушнарёва</w:t>
            </w:r>
            <w:proofErr w:type="spellEnd"/>
            <w:r w:rsidRPr="003354D8">
              <w:rPr>
                <w:sz w:val="28"/>
                <w:szCs w:val="28"/>
              </w:rPr>
              <w:t xml:space="preserve"> </w:t>
            </w:r>
          </w:p>
          <w:p w:rsidR="003354D8" w:rsidRDefault="003354D8" w:rsidP="00DA7679">
            <w:pPr>
              <w:tabs>
                <w:tab w:val="left" w:pos="960"/>
              </w:tabs>
              <w:spacing w:line="276" w:lineRule="auto"/>
              <w:contextualSpacing/>
              <w:jc w:val="both"/>
              <w:rPr>
                <w:sz w:val="28"/>
                <w:szCs w:val="28"/>
              </w:rPr>
            </w:pPr>
            <w:r w:rsidRPr="003354D8">
              <w:rPr>
                <w:sz w:val="28"/>
                <w:szCs w:val="28"/>
              </w:rPr>
              <w:t>Приказ № 7.1</w:t>
            </w:r>
            <w:r>
              <w:rPr>
                <w:sz w:val="28"/>
                <w:szCs w:val="28"/>
              </w:rPr>
              <w:t xml:space="preserve">от </w:t>
            </w:r>
            <w:r w:rsidRPr="003354D8">
              <w:rPr>
                <w:sz w:val="28"/>
                <w:szCs w:val="28"/>
              </w:rPr>
              <w:t>20.01.2012г</w:t>
            </w:r>
          </w:p>
        </w:tc>
      </w:tr>
    </w:tbl>
    <w:p w:rsidR="00406836" w:rsidRPr="003354D8" w:rsidRDefault="00406836" w:rsidP="00DA7679">
      <w:pPr>
        <w:spacing w:line="276" w:lineRule="auto"/>
        <w:ind w:firstLine="709"/>
        <w:contextualSpacing/>
        <w:jc w:val="both"/>
        <w:rPr>
          <w:b/>
          <w:bCs/>
          <w:sz w:val="28"/>
          <w:szCs w:val="28"/>
        </w:rPr>
      </w:pPr>
    </w:p>
    <w:p w:rsidR="00406836" w:rsidRPr="003354D8" w:rsidRDefault="00406836" w:rsidP="00DA7679">
      <w:pPr>
        <w:spacing w:line="276" w:lineRule="auto"/>
        <w:ind w:firstLine="709"/>
        <w:contextualSpacing/>
        <w:jc w:val="both"/>
        <w:rPr>
          <w:b/>
          <w:bCs/>
          <w:sz w:val="28"/>
          <w:szCs w:val="28"/>
        </w:rPr>
      </w:pPr>
    </w:p>
    <w:p w:rsidR="00406836" w:rsidRPr="003354D8" w:rsidRDefault="00406836" w:rsidP="00DA7679">
      <w:pPr>
        <w:pStyle w:val="a4"/>
        <w:spacing w:before="0" w:beforeAutospacing="0" w:after="0" w:afterAutospacing="0" w:line="276" w:lineRule="auto"/>
        <w:ind w:firstLine="709"/>
        <w:contextualSpacing/>
        <w:rPr>
          <w:rStyle w:val="a5"/>
          <w:color w:val="000000"/>
          <w:sz w:val="28"/>
          <w:szCs w:val="28"/>
        </w:rPr>
      </w:pPr>
    </w:p>
    <w:p w:rsidR="00406836" w:rsidRPr="003354D8" w:rsidRDefault="00406836" w:rsidP="00DA7679">
      <w:pPr>
        <w:pStyle w:val="a4"/>
        <w:spacing w:before="0" w:beforeAutospacing="0" w:after="0" w:afterAutospacing="0" w:line="276" w:lineRule="auto"/>
        <w:ind w:firstLine="709"/>
        <w:contextualSpacing/>
        <w:rPr>
          <w:rStyle w:val="a5"/>
          <w:b w:val="0"/>
          <w:color w:val="000000"/>
          <w:sz w:val="28"/>
          <w:szCs w:val="28"/>
        </w:rPr>
      </w:pPr>
      <w:r w:rsidRPr="003354D8">
        <w:rPr>
          <w:rStyle w:val="a5"/>
          <w:color w:val="000000"/>
          <w:sz w:val="28"/>
          <w:szCs w:val="28"/>
        </w:rPr>
        <w:t xml:space="preserve"> </w:t>
      </w:r>
    </w:p>
    <w:p w:rsidR="00406836" w:rsidRPr="003354D8" w:rsidRDefault="00406836" w:rsidP="00DA7679">
      <w:pPr>
        <w:pStyle w:val="a4"/>
        <w:spacing w:before="0" w:beforeAutospacing="0" w:after="0" w:afterAutospacing="0" w:line="276" w:lineRule="auto"/>
        <w:ind w:firstLine="709"/>
        <w:contextualSpacing/>
        <w:rPr>
          <w:rStyle w:val="a5"/>
          <w:color w:val="000000"/>
          <w:sz w:val="28"/>
          <w:szCs w:val="28"/>
        </w:rPr>
      </w:pPr>
    </w:p>
    <w:p w:rsidR="00406836" w:rsidRPr="003354D8" w:rsidRDefault="00406836" w:rsidP="00DA7679">
      <w:pPr>
        <w:pStyle w:val="a4"/>
        <w:spacing w:before="0" w:beforeAutospacing="0" w:after="0" w:afterAutospacing="0" w:line="276" w:lineRule="auto"/>
        <w:ind w:firstLine="709"/>
        <w:contextualSpacing/>
        <w:jc w:val="center"/>
        <w:rPr>
          <w:sz w:val="28"/>
          <w:szCs w:val="28"/>
        </w:rPr>
      </w:pPr>
      <w:r w:rsidRPr="003354D8">
        <w:rPr>
          <w:rStyle w:val="a5"/>
          <w:color w:val="000000"/>
          <w:sz w:val="28"/>
          <w:szCs w:val="28"/>
        </w:rPr>
        <w:t>ПОЛОЖЕНИЕ</w:t>
      </w:r>
    </w:p>
    <w:p w:rsidR="00406836" w:rsidRPr="003354D8" w:rsidRDefault="00406836" w:rsidP="00DA7679">
      <w:pPr>
        <w:pStyle w:val="a4"/>
        <w:spacing w:before="0" w:beforeAutospacing="0" w:after="0" w:afterAutospacing="0" w:line="276" w:lineRule="auto"/>
        <w:ind w:firstLine="709"/>
        <w:contextualSpacing/>
        <w:jc w:val="center"/>
        <w:rPr>
          <w:rStyle w:val="a5"/>
          <w:sz w:val="28"/>
          <w:szCs w:val="28"/>
        </w:rPr>
      </w:pPr>
      <w:r w:rsidRPr="003354D8">
        <w:rPr>
          <w:rStyle w:val="a5"/>
          <w:color w:val="000000"/>
          <w:sz w:val="28"/>
          <w:szCs w:val="28"/>
        </w:rPr>
        <w:t>О РОДИТЕЛЬСКОМ КОМИТЕТЕ</w:t>
      </w:r>
    </w:p>
    <w:p w:rsidR="00406836" w:rsidRPr="003354D8" w:rsidRDefault="00406836" w:rsidP="00DA7679">
      <w:pPr>
        <w:pStyle w:val="a4"/>
        <w:spacing w:before="0" w:beforeAutospacing="0" w:after="0" w:afterAutospacing="0" w:line="276" w:lineRule="auto"/>
        <w:ind w:firstLine="709"/>
        <w:contextualSpacing/>
        <w:jc w:val="center"/>
        <w:rPr>
          <w:rStyle w:val="a5"/>
          <w:color w:val="000000"/>
          <w:sz w:val="28"/>
          <w:szCs w:val="28"/>
        </w:rPr>
      </w:pPr>
      <w:r w:rsidRPr="003354D8">
        <w:rPr>
          <w:rStyle w:val="a5"/>
          <w:color w:val="000000"/>
          <w:sz w:val="28"/>
          <w:szCs w:val="28"/>
        </w:rPr>
        <w:t>МБДОУ Подтёлковский д/с № 6 «Солнышко»</w:t>
      </w:r>
    </w:p>
    <w:p w:rsidR="00406836" w:rsidRPr="003354D8" w:rsidRDefault="00406836" w:rsidP="00DA7679">
      <w:pPr>
        <w:pStyle w:val="a4"/>
        <w:spacing w:before="0" w:beforeAutospacing="0" w:after="0" w:afterAutospacing="0" w:line="276" w:lineRule="auto"/>
        <w:ind w:firstLine="709"/>
        <w:contextualSpacing/>
        <w:rPr>
          <w:rStyle w:val="a5"/>
          <w:color w:val="000000"/>
          <w:sz w:val="28"/>
          <w:szCs w:val="28"/>
        </w:rPr>
      </w:pPr>
    </w:p>
    <w:p w:rsidR="00406836" w:rsidRPr="003354D8" w:rsidRDefault="00406836" w:rsidP="00DA7679">
      <w:pPr>
        <w:pStyle w:val="a4"/>
        <w:spacing w:before="0" w:beforeAutospacing="0" w:after="0" w:afterAutospacing="0" w:line="276" w:lineRule="auto"/>
        <w:ind w:firstLine="709"/>
        <w:contextualSpacing/>
        <w:rPr>
          <w:rStyle w:val="a5"/>
          <w:color w:val="000000"/>
          <w:sz w:val="28"/>
          <w:szCs w:val="28"/>
        </w:rPr>
      </w:pP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rStyle w:val="a5"/>
          <w:color w:val="000000"/>
          <w:sz w:val="28"/>
          <w:szCs w:val="28"/>
        </w:rPr>
        <w:t>1. Общие положения.</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1.1. Настоящее положение регламентирует деятельность родительского комитета дошкольного образовательного учреждения (ДОУ), являющегося органом самоуправления общеобразовательного учреждения.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1.2. Положение о родительском комитете принимается на общем родительском собрании, утверждается и вводится в действие приказом по ДОУ. Изменения и дополнения в настоящее положение вносятся в том же порядке.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1.3. Родительский комитет (далее по тексту – комитет) возглавляет председатель. Комитет подчиняется и подотчетен общему родительскому собранию. Срок полномочий комитета 1 год.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1.4. Для координации работы в состав комитета входит заведующая ДОУ.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1.5. Деятельность комитета осуществляется в соответствии с Конвенцией ООН о правах ребенка, действующим законодательством РФ в области образования, Типовым положением о дошкольном образовательном учреждении, Уставом ДОУ и настоящим положением.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1.6. Решения комитета являются рекомендательными. Обязательными являются только те решения комитета в целях </w:t>
      </w:r>
      <w:proofErr w:type="gramStart"/>
      <w:r w:rsidRPr="003354D8">
        <w:rPr>
          <w:color w:val="000000"/>
          <w:sz w:val="28"/>
          <w:szCs w:val="28"/>
        </w:rPr>
        <w:t>реализации</w:t>
      </w:r>
      <w:proofErr w:type="gramEnd"/>
      <w:r w:rsidRPr="003354D8">
        <w:rPr>
          <w:color w:val="000000"/>
          <w:sz w:val="28"/>
          <w:szCs w:val="28"/>
        </w:rPr>
        <w:t xml:space="preserve"> которых издается приказ по ДОУ. </w:t>
      </w:r>
    </w:p>
    <w:p w:rsidR="00406836" w:rsidRPr="003354D8" w:rsidRDefault="00406836" w:rsidP="00DA7679">
      <w:pPr>
        <w:pStyle w:val="a4"/>
        <w:spacing w:before="0" w:beforeAutospacing="0" w:after="0" w:afterAutospacing="0" w:line="276" w:lineRule="auto"/>
        <w:ind w:firstLine="709"/>
        <w:contextualSpacing/>
        <w:rPr>
          <w:b/>
          <w:color w:val="000000"/>
          <w:sz w:val="28"/>
          <w:szCs w:val="28"/>
        </w:rPr>
      </w:pPr>
      <w:r w:rsidRPr="003354D8">
        <w:rPr>
          <w:b/>
          <w:color w:val="000000"/>
          <w:sz w:val="28"/>
          <w:szCs w:val="28"/>
        </w:rPr>
        <w:t>2. Основные задачи.</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Основными задачами комитета являются:</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 2.1. Содействие руководству ДОУ: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lastRenderedPageBreak/>
        <w:t xml:space="preserve">• в совершенствовании условий для осуществления образовательного процесса, охране жизни и здоровья воспитанников, свободному развитию личности;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 в защите законных прав и интересов воспитанников;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 в организации и проведении мероприятий в ДОУ.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2.2. Организация работы с родителями (законными представителями) воспитанников учреждения по разъяснению их прав и обязанностей, значению всестороннего воспитания ребенка в семье («родительский всеобуч»).</w:t>
      </w:r>
    </w:p>
    <w:p w:rsidR="00406836" w:rsidRPr="003354D8" w:rsidRDefault="00406836" w:rsidP="00DA7679">
      <w:pPr>
        <w:pStyle w:val="a4"/>
        <w:spacing w:before="0" w:beforeAutospacing="0" w:after="0" w:afterAutospacing="0" w:line="276" w:lineRule="auto"/>
        <w:ind w:firstLine="709"/>
        <w:contextualSpacing/>
        <w:rPr>
          <w:b/>
          <w:color w:val="000000"/>
          <w:sz w:val="28"/>
          <w:szCs w:val="28"/>
        </w:rPr>
      </w:pPr>
      <w:r w:rsidRPr="003354D8">
        <w:rPr>
          <w:b/>
          <w:color w:val="000000"/>
          <w:sz w:val="28"/>
          <w:szCs w:val="28"/>
        </w:rPr>
        <w:t>3. Функции родительского комитета ДОУ.</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3.1. Содействует обеспечению оптимальных условий для организации образовательного процесса.</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3.2. Координирует деятельность групповых родительских комитетов.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3.3. Проводит разъяснительную и консультативную работу среди родителей (законных представителей) воспитанников об их правах и обязанностях.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3.4. Оказывает содействие в проведении общих мероприятий.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3.5. Участвует в подготовке учреждения к новому учебному году.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3.6. Совместно с руководством ДОУ контролирует организацию и качество питания воспитанников, своевременность и полноту медицинского обслуживания.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3.7. Оказывает помощь руководству ДОУ в организации и проведении общих родительских собраний.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3.8. Рассматривает обращения в свой адрес, а также обращения по поручению руководителя ДОУ по вопросам, отнесенным настоящим положением к компетенции комитета.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3.9. Обсуждает локальные акты ДОУ по вопросам, входящим в компетенцию комитета.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3.10. Принимает участие в организации безопасных условий осуществления образовательного процесса, выполнения санитарно-гигиенических правил и норм.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3.11. Взаимодействует с общественными организациями по вопросам пропаганды традиций учреждения, уклада жизни детского сада, семейного воспитания.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3.12. Взаимодействует с другими органами самоуправления образовательного учреждения по вопросам, относящимся к компетенции комитета, в </w:t>
      </w:r>
      <w:proofErr w:type="spellStart"/>
      <w:r w:rsidRPr="003354D8">
        <w:rPr>
          <w:color w:val="000000"/>
          <w:sz w:val="28"/>
          <w:szCs w:val="28"/>
        </w:rPr>
        <w:t>т.ч</w:t>
      </w:r>
      <w:proofErr w:type="spellEnd"/>
      <w:r w:rsidRPr="003354D8">
        <w:rPr>
          <w:color w:val="000000"/>
          <w:sz w:val="28"/>
          <w:szCs w:val="28"/>
        </w:rPr>
        <w:t>. проведения общих мероприятий.</w:t>
      </w:r>
    </w:p>
    <w:p w:rsidR="00406836" w:rsidRPr="003354D8" w:rsidRDefault="00406836" w:rsidP="00DA7679">
      <w:pPr>
        <w:pStyle w:val="a4"/>
        <w:spacing w:before="0" w:beforeAutospacing="0" w:after="0" w:afterAutospacing="0" w:line="276" w:lineRule="auto"/>
        <w:ind w:firstLine="709"/>
        <w:contextualSpacing/>
        <w:rPr>
          <w:b/>
          <w:color w:val="000000"/>
          <w:sz w:val="28"/>
          <w:szCs w:val="28"/>
        </w:rPr>
      </w:pPr>
      <w:r w:rsidRPr="003354D8">
        <w:rPr>
          <w:b/>
          <w:color w:val="000000"/>
          <w:sz w:val="28"/>
          <w:szCs w:val="28"/>
        </w:rPr>
        <w:t>4. Права родительского комитета.</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lastRenderedPageBreak/>
        <w:t xml:space="preserve">В соответствии с компетенцией, установленной настоящим положением, комитет имеет право: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4.1. Вносить предложения руководству и другим органам самоуправления ДОУ и получать информацию о результатах их рассмотрения.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4.2. Обращаться за разъяснениями в учреждения и организации системы образования.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4.3. Заслушивать и получать достоверную информацию о состоянии образовательной и воспитательной деятельности от руководства ДОУ, других органов самоуправления.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4.4. Вызывать на свои заседания родителей (законных представителей) воспитанников по представлениям (решениям) групповых родительских комитетов.</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 4.5. Принимать участие в обсуждении локальных актов ДОУ.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4.6. Давать разъяснения и предлагать мероприятия по совершенствованию воспитательной работы в образовательном учреждении и в семье и рассматриваемым обращениям граждан.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4.7. Выносить общественное порицание родителям, уклоняющимся от воспитания детей в семье.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4.8. Поощрять родителей (законных представителей) воспитанников за активную работу в комитете, оказание помощи в проведении общих мероприятий и т.д.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4.9. Организовывать постоянные или временные комиссии под руководством членов комитета для исполнения своих функций.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4.10. Разрабатывать и принимать локальные акты (о групповом родительском комитете, о постоянных и временных комиссиях комитета).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4.11. Председатель комитета может присутствовать (с последующим информированием комитета) на отдельных заседаниях педагогического совета, других органов самоуправления по вопросам, относящимся к компетенции комитета. </w:t>
      </w:r>
    </w:p>
    <w:p w:rsidR="00406836" w:rsidRPr="003354D8" w:rsidRDefault="00406836" w:rsidP="00DA7679">
      <w:pPr>
        <w:pStyle w:val="a4"/>
        <w:spacing w:before="0" w:beforeAutospacing="0" w:after="0" w:afterAutospacing="0" w:line="276" w:lineRule="auto"/>
        <w:ind w:firstLine="709"/>
        <w:contextualSpacing/>
        <w:rPr>
          <w:b/>
          <w:color w:val="000000"/>
          <w:sz w:val="28"/>
          <w:szCs w:val="28"/>
        </w:rPr>
      </w:pPr>
      <w:r w:rsidRPr="003354D8">
        <w:rPr>
          <w:b/>
          <w:color w:val="000000"/>
          <w:sz w:val="28"/>
          <w:szCs w:val="28"/>
        </w:rPr>
        <w:t>5. Ответственность родительского комитета.</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Комитет отвечает </w:t>
      </w:r>
      <w:proofErr w:type="gramStart"/>
      <w:r w:rsidRPr="003354D8">
        <w:rPr>
          <w:color w:val="000000"/>
          <w:sz w:val="28"/>
          <w:szCs w:val="28"/>
        </w:rPr>
        <w:t>за</w:t>
      </w:r>
      <w:proofErr w:type="gramEnd"/>
      <w:r w:rsidRPr="003354D8">
        <w:rPr>
          <w:color w:val="000000"/>
          <w:sz w:val="28"/>
          <w:szCs w:val="28"/>
        </w:rPr>
        <w:t xml:space="preserve">: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5.1. Выполнение плана работы.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5.2. Выполнение решений, рекомендаций комитета.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5.3. Установление взаимопонимания между руководством ДОУ и родителями (законными представителями) воспитанников в вопросах семейного и общественного воспитания.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5.4. Качественное принятие решений в соответствии с действующим законодательством.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lastRenderedPageBreak/>
        <w:t xml:space="preserve">5.5. Члены комитета, не принимающие участия в его работе, по представлению председателя комитета могут быть отозваны избирателями. </w:t>
      </w:r>
    </w:p>
    <w:p w:rsidR="00406836" w:rsidRPr="003354D8" w:rsidRDefault="00406836" w:rsidP="00DA7679">
      <w:pPr>
        <w:pStyle w:val="a4"/>
        <w:spacing w:before="0" w:beforeAutospacing="0" w:after="0" w:afterAutospacing="0" w:line="276" w:lineRule="auto"/>
        <w:ind w:firstLine="709"/>
        <w:contextualSpacing/>
        <w:rPr>
          <w:b/>
          <w:color w:val="000000"/>
          <w:sz w:val="28"/>
          <w:szCs w:val="28"/>
        </w:rPr>
      </w:pPr>
      <w:r w:rsidRPr="003354D8">
        <w:rPr>
          <w:b/>
          <w:color w:val="000000"/>
          <w:sz w:val="28"/>
          <w:szCs w:val="28"/>
        </w:rPr>
        <w:t>6. Организация работы.</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 6.1</w:t>
      </w:r>
      <w:proofErr w:type="gramStart"/>
      <w:r w:rsidRPr="003354D8">
        <w:rPr>
          <w:color w:val="000000"/>
          <w:sz w:val="28"/>
          <w:szCs w:val="28"/>
        </w:rPr>
        <w:t xml:space="preserve"> В</w:t>
      </w:r>
      <w:proofErr w:type="gramEnd"/>
      <w:r w:rsidRPr="003354D8">
        <w:rPr>
          <w:color w:val="000000"/>
          <w:sz w:val="28"/>
          <w:szCs w:val="28"/>
        </w:rPr>
        <w:t xml:space="preserve"> состав комитета входят представители родителей (законных представителей) обучающихся по одному от каждой группы. Представители в комитет избираются ежегодно на групповых родительских собраниях в начале учебного года.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6.2. Численный состав комитета ДОУ определяет самостоятельно.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6.3. Из своего состава комитет избирает председателя (в зависимости от численного состава могут избираться заместители председателя, секретарь).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6.4. Комитет работает </w:t>
      </w:r>
      <w:proofErr w:type="gramStart"/>
      <w:r w:rsidRPr="003354D8">
        <w:rPr>
          <w:color w:val="000000"/>
          <w:sz w:val="28"/>
          <w:szCs w:val="28"/>
        </w:rPr>
        <w:t>по</w:t>
      </w:r>
      <w:proofErr w:type="gramEnd"/>
      <w:r w:rsidRPr="003354D8">
        <w:rPr>
          <w:color w:val="000000"/>
          <w:sz w:val="28"/>
          <w:szCs w:val="28"/>
        </w:rPr>
        <w:t xml:space="preserve"> </w:t>
      </w:r>
      <w:proofErr w:type="gramStart"/>
      <w:r w:rsidRPr="003354D8">
        <w:rPr>
          <w:color w:val="000000"/>
          <w:sz w:val="28"/>
          <w:szCs w:val="28"/>
        </w:rPr>
        <w:t>разработанным</w:t>
      </w:r>
      <w:proofErr w:type="gramEnd"/>
      <w:r w:rsidRPr="003354D8">
        <w:rPr>
          <w:color w:val="000000"/>
          <w:sz w:val="28"/>
          <w:szCs w:val="28"/>
        </w:rPr>
        <w:t xml:space="preserve"> и принятым им регламенту работы и плану, которые согласуются с руководителем ДОУ.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6.5. О своей работе комитет отчитывается перед общим родительским собранием не реже двух раз в год.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6.6. Комитет правомочен выносить решения при наличии на заседании не менее половины своего состава. Решения принимаются простым большинством голосов.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6.7. Переписка комитета по вопросам, относящимся к его компетенции, ведется от имени ДОУ, документы подписывают руководитель образовательного учреждения и председатель комитета. </w:t>
      </w:r>
    </w:p>
    <w:p w:rsidR="00406836" w:rsidRPr="003354D8" w:rsidRDefault="00406836" w:rsidP="00DA7679">
      <w:pPr>
        <w:pStyle w:val="a4"/>
        <w:spacing w:before="0" w:beforeAutospacing="0" w:after="0" w:afterAutospacing="0" w:line="276" w:lineRule="auto"/>
        <w:ind w:firstLine="709"/>
        <w:contextualSpacing/>
        <w:rPr>
          <w:b/>
          <w:color w:val="000000"/>
          <w:sz w:val="28"/>
          <w:szCs w:val="28"/>
        </w:rPr>
      </w:pPr>
      <w:r w:rsidRPr="003354D8">
        <w:rPr>
          <w:b/>
          <w:color w:val="000000"/>
          <w:sz w:val="28"/>
          <w:szCs w:val="28"/>
        </w:rPr>
        <w:t>7. Делопроизводство.</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7.1. Комитет ведет протоколы своих заседаний и общих родительских собраний в соответствии с ведением делопроизводства ДОУ.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7.2. Протоколы хранятся в канцелярии общеобразовательного учреждения. </w:t>
      </w:r>
    </w:p>
    <w:p w:rsidR="00406836" w:rsidRPr="003354D8" w:rsidRDefault="00406836" w:rsidP="00DA7679">
      <w:pPr>
        <w:pStyle w:val="a4"/>
        <w:spacing w:before="0" w:beforeAutospacing="0" w:after="0" w:afterAutospacing="0" w:line="276" w:lineRule="auto"/>
        <w:ind w:firstLine="709"/>
        <w:contextualSpacing/>
        <w:rPr>
          <w:color w:val="000000"/>
          <w:sz w:val="28"/>
          <w:szCs w:val="28"/>
        </w:rPr>
      </w:pPr>
      <w:r w:rsidRPr="003354D8">
        <w:rPr>
          <w:color w:val="000000"/>
          <w:sz w:val="28"/>
          <w:szCs w:val="28"/>
        </w:rPr>
        <w:t xml:space="preserve">7.3. Ответственность за делопроизводство в комитете возлагается на председателя комитета или секретаря. Положение о родительском комитете ДОУ обсуждается и утверждается общим родительским собранием при согласовании с руководителем. </w:t>
      </w:r>
    </w:p>
    <w:p w:rsidR="003354D8" w:rsidRPr="003354D8" w:rsidRDefault="00406836" w:rsidP="00DA7679">
      <w:pPr>
        <w:pStyle w:val="5"/>
        <w:tabs>
          <w:tab w:val="left" w:pos="708"/>
        </w:tabs>
        <w:spacing w:line="276" w:lineRule="auto"/>
        <w:ind w:left="0" w:firstLine="709"/>
        <w:contextualSpacing/>
        <w:jc w:val="both"/>
        <w:rPr>
          <w:rFonts w:ascii="Times New Roman" w:hAnsi="Times New Roman"/>
          <w:b w:val="0"/>
          <w:bCs w:val="0"/>
          <w:sz w:val="28"/>
          <w:szCs w:val="28"/>
        </w:rPr>
      </w:pPr>
      <w:r w:rsidRPr="003354D8">
        <w:rPr>
          <w:rFonts w:ascii="Times New Roman" w:hAnsi="Times New Roman"/>
          <w:b w:val="0"/>
          <w:bCs w:val="0"/>
          <w:color w:val="000000"/>
          <w:sz w:val="28"/>
          <w:szCs w:val="28"/>
        </w:rPr>
        <w:br w:type="page"/>
      </w:r>
      <w:bookmarkStart w:id="1" w:name="5032296882"/>
      <w:bookmarkEnd w:id="1"/>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354D8" w:rsidTr="00E72F5F">
        <w:tc>
          <w:tcPr>
            <w:tcW w:w="4785" w:type="dxa"/>
          </w:tcPr>
          <w:p w:rsidR="003354D8" w:rsidRDefault="003354D8" w:rsidP="00DA7679">
            <w:pPr>
              <w:tabs>
                <w:tab w:val="left" w:pos="960"/>
              </w:tabs>
              <w:spacing w:line="276" w:lineRule="auto"/>
              <w:contextualSpacing/>
              <w:jc w:val="both"/>
              <w:rPr>
                <w:sz w:val="28"/>
                <w:szCs w:val="28"/>
              </w:rPr>
            </w:pPr>
            <w:r w:rsidRPr="003354D8">
              <w:rPr>
                <w:sz w:val="28"/>
                <w:szCs w:val="28"/>
              </w:rPr>
              <w:lastRenderedPageBreak/>
              <w:t>Принято</w:t>
            </w:r>
          </w:p>
          <w:p w:rsidR="003354D8" w:rsidRDefault="003354D8" w:rsidP="00DA7679">
            <w:pPr>
              <w:tabs>
                <w:tab w:val="left" w:pos="960"/>
              </w:tabs>
              <w:spacing w:line="276" w:lineRule="auto"/>
              <w:contextualSpacing/>
              <w:jc w:val="both"/>
              <w:rPr>
                <w:sz w:val="28"/>
                <w:szCs w:val="28"/>
              </w:rPr>
            </w:pPr>
            <w:r w:rsidRPr="003354D8">
              <w:rPr>
                <w:sz w:val="28"/>
                <w:szCs w:val="28"/>
              </w:rPr>
              <w:t xml:space="preserve">На общем собрании трудового коллектива МБДОУ Подтёлковский д/с №6 «Солнышко» </w:t>
            </w:r>
          </w:p>
          <w:p w:rsidR="003354D8" w:rsidRDefault="003354D8" w:rsidP="00DA7679">
            <w:pPr>
              <w:tabs>
                <w:tab w:val="left" w:pos="960"/>
              </w:tabs>
              <w:spacing w:line="276" w:lineRule="auto"/>
              <w:contextualSpacing/>
              <w:jc w:val="both"/>
              <w:rPr>
                <w:sz w:val="28"/>
                <w:szCs w:val="28"/>
              </w:rPr>
            </w:pPr>
            <w:r w:rsidRPr="003354D8">
              <w:rPr>
                <w:sz w:val="28"/>
                <w:szCs w:val="28"/>
              </w:rPr>
              <w:t>Протокол №2 от 18.01.2012г.</w:t>
            </w:r>
          </w:p>
        </w:tc>
        <w:tc>
          <w:tcPr>
            <w:tcW w:w="4786" w:type="dxa"/>
          </w:tcPr>
          <w:p w:rsidR="003354D8" w:rsidRDefault="003354D8" w:rsidP="00DA7679">
            <w:pPr>
              <w:tabs>
                <w:tab w:val="left" w:pos="960"/>
              </w:tabs>
              <w:spacing w:line="276" w:lineRule="auto"/>
              <w:contextualSpacing/>
              <w:jc w:val="both"/>
              <w:rPr>
                <w:sz w:val="28"/>
                <w:szCs w:val="28"/>
              </w:rPr>
            </w:pPr>
            <w:r w:rsidRPr="003354D8">
              <w:rPr>
                <w:sz w:val="28"/>
                <w:szCs w:val="28"/>
              </w:rPr>
              <w:t>Утверждаю:</w:t>
            </w:r>
          </w:p>
          <w:p w:rsidR="003354D8" w:rsidRDefault="003354D8" w:rsidP="00DA7679">
            <w:pPr>
              <w:tabs>
                <w:tab w:val="left" w:pos="960"/>
              </w:tabs>
              <w:spacing w:line="276" w:lineRule="auto"/>
              <w:contextualSpacing/>
              <w:jc w:val="both"/>
              <w:rPr>
                <w:sz w:val="28"/>
                <w:szCs w:val="28"/>
              </w:rPr>
            </w:pPr>
            <w:r w:rsidRPr="003354D8">
              <w:rPr>
                <w:sz w:val="28"/>
                <w:szCs w:val="28"/>
              </w:rPr>
              <w:t xml:space="preserve">Заведующий МБДОУ Подтёлковский д/с№6 «Солнышко» </w:t>
            </w:r>
          </w:p>
          <w:p w:rsidR="003354D8" w:rsidRDefault="003354D8" w:rsidP="00DA7679">
            <w:pPr>
              <w:tabs>
                <w:tab w:val="left" w:pos="960"/>
              </w:tabs>
              <w:spacing w:line="276" w:lineRule="auto"/>
              <w:contextualSpacing/>
              <w:jc w:val="both"/>
              <w:rPr>
                <w:sz w:val="28"/>
                <w:szCs w:val="28"/>
              </w:rPr>
            </w:pPr>
            <w:proofErr w:type="spellStart"/>
            <w:r w:rsidRPr="003354D8">
              <w:rPr>
                <w:sz w:val="28"/>
                <w:szCs w:val="28"/>
              </w:rPr>
              <w:t>Л.И.Кушнарёва</w:t>
            </w:r>
            <w:proofErr w:type="spellEnd"/>
            <w:r w:rsidRPr="003354D8">
              <w:rPr>
                <w:sz w:val="28"/>
                <w:szCs w:val="28"/>
              </w:rPr>
              <w:t xml:space="preserve"> </w:t>
            </w:r>
          </w:p>
          <w:p w:rsidR="003354D8" w:rsidRDefault="003354D8" w:rsidP="00DA7679">
            <w:pPr>
              <w:tabs>
                <w:tab w:val="left" w:pos="960"/>
              </w:tabs>
              <w:spacing w:line="276" w:lineRule="auto"/>
              <w:contextualSpacing/>
              <w:jc w:val="both"/>
              <w:rPr>
                <w:sz w:val="28"/>
                <w:szCs w:val="28"/>
              </w:rPr>
            </w:pPr>
            <w:r w:rsidRPr="003354D8">
              <w:rPr>
                <w:sz w:val="28"/>
                <w:szCs w:val="28"/>
              </w:rPr>
              <w:t>Приказ № 7.1</w:t>
            </w:r>
            <w:r>
              <w:rPr>
                <w:sz w:val="28"/>
                <w:szCs w:val="28"/>
              </w:rPr>
              <w:t xml:space="preserve">от </w:t>
            </w:r>
            <w:r w:rsidRPr="003354D8">
              <w:rPr>
                <w:sz w:val="28"/>
                <w:szCs w:val="28"/>
              </w:rPr>
              <w:t>20.01.2012г</w:t>
            </w:r>
          </w:p>
        </w:tc>
      </w:tr>
    </w:tbl>
    <w:p w:rsidR="00406836" w:rsidRPr="003354D8" w:rsidRDefault="00406836" w:rsidP="00DA7679">
      <w:pPr>
        <w:pStyle w:val="5"/>
        <w:tabs>
          <w:tab w:val="left" w:pos="708"/>
        </w:tabs>
        <w:spacing w:line="276" w:lineRule="auto"/>
        <w:ind w:left="0" w:firstLine="709"/>
        <w:contextualSpacing/>
        <w:jc w:val="both"/>
        <w:rPr>
          <w:rFonts w:ascii="Times New Roman" w:hAnsi="Times New Roman"/>
          <w:b w:val="0"/>
          <w:bCs w:val="0"/>
          <w:sz w:val="28"/>
          <w:szCs w:val="28"/>
        </w:rPr>
      </w:pPr>
    </w:p>
    <w:p w:rsidR="00406836" w:rsidRPr="003354D8" w:rsidRDefault="00406836" w:rsidP="00DA7679">
      <w:pPr>
        <w:spacing w:line="276" w:lineRule="auto"/>
        <w:ind w:firstLine="709"/>
        <w:contextualSpacing/>
        <w:jc w:val="both"/>
        <w:rPr>
          <w:b/>
          <w:bCs/>
          <w:sz w:val="28"/>
          <w:szCs w:val="28"/>
        </w:rPr>
      </w:pPr>
    </w:p>
    <w:p w:rsidR="00406836" w:rsidRPr="003354D8" w:rsidRDefault="00406836" w:rsidP="00DA7679">
      <w:pPr>
        <w:spacing w:line="276" w:lineRule="auto"/>
        <w:ind w:firstLine="709"/>
        <w:contextualSpacing/>
        <w:jc w:val="both"/>
        <w:rPr>
          <w:sz w:val="28"/>
          <w:szCs w:val="28"/>
        </w:rPr>
      </w:pPr>
    </w:p>
    <w:p w:rsidR="00406836" w:rsidRPr="003354D8" w:rsidRDefault="00406836" w:rsidP="00DA7679">
      <w:pPr>
        <w:spacing w:line="276" w:lineRule="auto"/>
        <w:ind w:firstLine="709"/>
        <w:contextualSpacing/>
        <w:jc w:val="both"/>
        <w:rPr>
          <w:sz w:val="28"/>
          <w:szCs w:val="28"/>
        </w:rPr>
      </w:pPr>
    </w:p>
    <w:p w:rsidR="00406836" w:rsidRPr="003354D8" w:rsidRDefault="00406836" w:rsidP="00DA7679">
      <w:pPr>
        <w:spacing w:line="276" w:lineRule="auto"/>
        <w:ind w:firstLine="709"/>
        <w:contextualSpacing/>
        <w:jc w:val="both"/>
        <w:rPr>
          <w:sz w:val="28"/>
          <w:szCs w:val="28"/>
        </w:rPr>
      </w:pPr>
    </w:p>
    <w:p w:rsidR="00406836" w:rsidRPr="003354D8" w:rsidRDefault="00406836" w:rsidP="00DA7679">
      <w:pPr>
        <w:spacing w:line="276" w:lineRule="auto"/>
        <w:ind w:firstLine="709"/>
        <w:contextualSpacing/>
        <w:jc w:val="both"/>
        <w:rPr>
          <w:sz w:val="28"/>
          <w:szCs w:val="28"/>
        </w:rPr>
      </w:pPr>
    </w:p>
    <w:p w:rsidR="00406836" w:rsidRPr="003354D8" w:rsidRDefault="00406836" w:rsidP="00DA7679">
      <w:pPr>
        <w:spacing w:line="276" w:lineRule="auto"/>
        <w:ind w:firstLine="709"/>
        <w:contextualSpacing/>
        <w:jc w:val="both"/>
        <w:rPr>
          <w:sz w:val="28"/>
          <w:szCs w:val="28"/>
        </w:rPr>
      </w:pPr>
    </w:p>
    <w:p w:rsidR="00406836" w:rsidRPr="003354D8" w:rsidRDefault="00406836" w:rsidP="00DA7679">
      <w:pPr>
        <w:spacing w:line="276" w:lineRule="auto"/>
        <w:ind w:firstLine="709"/>
        <w:contextualSpacing/>
        <w:jc w:val="both"/>
        <w:rPr>
          <w:sz w:val="28"/>
          <w:szCs w:val="28"/>
        </w:rPr>
      </w:pPr>
    </w:p>
    <w:p w:rsidR="00406836" w:rsidRPr="003354D8" w:rsidRDefault="00406836" w:rsidP="00DA7679">
      <w:pPr>
        <w:spacing w:line="276" w:lineRule="auto"/>
        <w:ind w:firstLine="709"/>
        <w:contextualSpacing/>
        <w:jc w:val="both"/>
        <w:rPr>
          <w:sz w:val="28"/>
          <w:szCs w:val="28"/>
        </w:rPr>
      </w:pPr>
    </w:p>
    <w:p w:rsidR="00406836" w:rsidRPr="003354D8" w:rsidRDefault="00406836" w:rsidP="00DA7679">
      <w:pPr>
        <w:spacing w:line="276" w:lineRule="auto"/>
        <w:ind w:firstLine="709"/>
        <w:contextualSpacing/>
        <w:jc w:val="both"/>
        <w:rPr>
          <w:sz w:val="28"/>
          <w:szCs w:val="28"/>
        </w:rPr>
      </w:pPr>
    </w:p>
    <w:p w:rsidR="00406836" w:rsidRPr="003354D8" w:rsidRDefault="00406836" w:rsidP="00DA7679">
      <w:pPr>
        <w:spacing w:line="276" w:lineRule="auto"/>
        <w:ind w:firstLine="709"/>
        <w:contextualSpacing/>
        <w:jc w:val="both"/>
        <w:rPr>
          <w:sz w:val="28"/>
          <w:szCs w:val="28"/>
        </w:rPr>
      </w:pPr>
    </w:p>
    <w:p w:rsidR="00406836" w:rsidRPr="003354D8" w:rsidRDefault="00406836" w:rsidP="00DA7679">
      <w:pPr>
        <w:spacing w:line="276" w:lineRule="auto"/>
        <w:ind w:firstLine="709"/>
        <w:contextualSpacing/>
        <w:jc w:val="both"/>
        <w:rPr>
          <w:sz w:val="28"/>
          <w:szCs w:val="28"/>
        </w:rPr>
      </w:pPr>
    </w:p>
    <w:p w:rsidR="00406836" w:rsidRPr="003354D8" w:rsidRDefault="00406836" w:rsidP="00DA7679">
      <w:pPr>
        <w:spacing w:line="276" w:lineRule="auto"/>
        <w:ind w:firstLine="709"/>
        <w:contextualSpacing/>
        <w:jc w:val="both"/>
        <w:rPr>
          <w:sz w:val="28"/>
          <w:szCs w:val="28"/>
        </w:rPr>
      </w:pPr>
    </w:p>
    <w:p w:rsidR="00406836" w:rsidRPr="003354D8" w:rsidRDefault="00406836" w:rsidP="00DA7679">
      <w:pPr>
        <w:spacing w:line="276" w:lineRule="auto"/>
        <w:ind w:firstLine="709"/>
        <w:contextualSpacing/>
        <w:jc w:val="both"/>
        <w:rPr>
          <w:sz w:val="28"/>
          <w:szCs w:val="28"/>
        </w:rPr>
      </w:pPr>
    </w:p>
    <w:p w:rsidR="00406836" w:rsidRPr="003354D8" w:rsidRDefault="00406836" w:rsidP="00DA7679">
      <w:pPr>
        <w:pStyle w:val="1"/>
        <w:keepLines w:val="0"/>
        <w:suppressAutoHyphens/>
        <w:autoSpaceDE/>
        <w:autoSpaceDN/>
        <w:adjustRightInd/>
        <w:spacing w:before="0" w:line="276" w:lineRule="auto"/>
        <w:ind w:firstLine="709"/>
        <w:contextualSpacing/>
        <w:jc w:val="center"/>
        <w:rPr>
          <w:rFonts w:ascii="Times New Roman" w:hAnsi="Times New Roman" w:cs="Times New Roman"/>
          <w:color w:val="auto"/>
        </w:rPr>
      </w:pPr>
      <w:r w:rsidRPr="003354D8">
        <w:rPr>
          <w:rFonts w:ascii="Times New Roman" w:hAnsi="Times New Roman" w:cs="Times New Roman"/>
          <w:color w:val="auto"/>
        </w:rPr>
        <w:t>ПОЛОЖЕНИЕ</w:t>
      </w:r>
    </w:p>
    <w:p w:rsidR="00406836" w:rsidRPr="003354D8" w:rsidRDefault="00406836" w:rsidP="00DA7679">
      <w:pPr>
        <w:pStyle w:val="a8"/>
        <w:spacing w:line="276" w:lineRule="auto"/>
        <w:ind w:firstLine="709"/>
        <w:contextualSpacing/>
        <w:jc w:val="center"/>
        <w:rPr>
          <w:sz w:val="28"/>
          <w:szCs w:val="28"/>
        </w:rPr>
      </w:pPr>
      <w:r w:rsidRPr="003354D8">
        <w:rPr>
          <w:b/>
          <w:sz w:val="28"/>
          <w:szCs w:val="28"/>
        </w:rPr>
        <w:t>о родительском собрании</w:t>
      </w:r>
      <w:r w:rsidR="001C1BB9" w:rsidRPr="003354D8">
        <w:rPr>
          <w:b/>
          <w:sz w:val="28"/>
          <w:szCs w:val="28"/>
        </w:rPr>
        <w:t xml:space="preserve"> </w:t>
      </w:r>
      <w:r w:rsidRPr="003354D8">
        <w:rPr>
          <w:b/>
          <w:sz w:val="28"/>
          <w:szCs w:val="28"/>
        </w:rPr>
        <w:t>МБДОУ Подтёлковский д</w:t>
      </w:r>
      <w:r w:rsidR="001C1BB9" w:rsidRPr="003354D8">
        <w:rPr>
          <w:b/>
          <w:sz w:val="28"/>
          <w:szCs w:val="28"/>
        </w:rPr>
        <w:t>/</w:t>
      </w:r>
      <w:r w:rsidRPr="003354D8">
        <w:rPr>
          <w:b/>
          <w:sz w:val="28"/>
          <w:szCs w:val="28"/>
        </w:rPr>
        <w:t>с №6 «Солнышко»</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p>
    <w:p w:rsidR="00406836" w:rsidRPr="003354D8" w:rsidRDefault="00406836" w:rsidP="00DA7679">
      <w:pPr>
        <w:pStyle w:val="a6"/>
        <w:spacing w:after="0" w:line="276" w:lineRule="auto"/>
        <w:ind w:firstLine="709"/>
        <w:contextualSpacing/>
        <w:jc w:val="both"/>
        <w:rPr>
          <w:rStyle w:val="a5"/>
          <w:rFonts w:ascii="Times New Roman" w:hAnsi="Times New Roman"/>
          <w:sz w:val="28"/>
          <w:szCs w:val="28"/>
        </w:rPr>
      </w:pPr>
    </w:p>
    <w:p w:rsidR="00406836" w:rsidRPr="003354D8" w:rsidRDefault="00406836" w:rsidP="00DA7679">
      <w:pPr>
        <w:pStyle w:val="a6"/>
        <w:spacing w:after="0" w:line="276" w:lineRule="auto"/>
        <w:ind w:firstLine="709"/>
        <w:contextualSpacing/>
        <w:jc w:val="both"/>
        <w:rPr>
          <w:rStyle w:val="a5"/>
          <w:rFonts w:ascii="Times New Roman" w:hAnsi="Times New Roman"/>
          <w:sz w:val="28"/>
          <w:szCs w:val="28"/>
        </w:rPr>
      </w:pPr>
      <w:r w:rsidRPr="003354D8">
        <w:rPr>
          <w:rStyle w:val="a5"/>
          <w:rFonts w:ascii="Times New Roman" w:hAnsi="Times New Roman"/>
          <w:sz w:val="28"/>
          <w:szCs w:val="28"/>
        </w:rPr>
        <w:t>1.ОБЩИЕ ПОЛОЖЕНИЯ</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1.1.Наст</w:t>
      </w:r>
      <w:r w:rsidR="00E6370F" w:rsidRPr="003354D8">
        <w:rPr>
          <w:rFonts w:ascii="Times New Roman" w:hAnsi="Times New Roman"/>
          <w:sz w:val="28"/>
          <w:szCs w:val="28"/>
        </w:rPr>
        <w:t>оящее положение разработано для МБДОУ Подтёлковский д/с № 6 «Солнышко»</w:t>
      </w:r>
      <w:r w:rsidRPr="003354D8">
        <w:rPr>
          <w:rFonts w:ascii="Times New Roman" w:hAnsi="Times New Roman"/>
          <w:sz w:val="28"/>
          <w:szCs w:val="28"/>
        </w:rPr>
        <w:t xml:space="preserve"> (далее по тексту Учреждение) в соответствии с Законом РФ «Об образовании», Семейным кодексом РФ, Типовым положением о дошкольном образовательном учреждении, Уставом Учреждения.</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1.2.Родительское собрание - коллегиальный орган общественного самоуправления Учреждения, действующий в целях развития и совершенствования образовательного и воспитательного процесса, взаимодействия родительской общественности и Учреждения.</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1.3.В состав Родительского собрания входят все родители (законные представители) воспитанников, посещающих учреждение.</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 xml:space="preserve">1.4.Решения Родительского собрания рассматриваются на педагогическом совете и при необходимости на Общем собрании </w:t>
      </w:r>
      <w:r w:rsidRPr="003354D8">
        <w:rPr>
          <w:rFonts w:ascii="Times New Roman" w:hAnsi="Times New Roman"/>
          <w:sz w:val="28"/>
          <w:szCs w:val="28"/>
        </w:rPr>
        <w:lastRenderedPageBreak/>
        <w:t>Учреждения.</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1.5.Изменения и дополнения в настоящее положение вносятся Родительским собранием.</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1.6.Срок данного Положения не ограничен. Данное положение действует до принятия нового.</w:t>
      </w:r>
    </w:p>
    <w:p w:rsidR="001C1BB9" w:rsidRPr="003354D8" w:rsidRDefault="001C1BB9" w:rsidP="00DA7679">
      <w:pPr>
        <w:pStyle w:val="a6"/>
        <w:spacing w:after="0" w:line="276" w:lineRule="auto"/>
        <w:ind w:firstLine="709"/>
        <w:contextualSpacing/>
        <w:jc w:val="both"/>
        <w:rPr>
          <w:rFonts w:ascii="Times New Roman" w:hAnsi="Times New Roman"/>
          <w:sz w:val="28"/>
          <w:szCs w:val="28"/>
        </w:rPr>
      </w:pPr>
    </w:p>
    <w:p w:rsidR="00406836" w:rsidRPr="003354D8" w:rsidRDefault="00406836" w:rsidP="00DA7679">
      <w:pPr>
        <w:pStyle w:val="a6"/>
        <w:spacing w:after="0" w:line="276" w:lineRule="auto"/>
        <w:ind w:firstLine="709"/>
        <w:contextualSpacing/>
        <w:jc w:val="both"/>
        <w:rPr>
          <w:rStyle w:val="a5"/>
          <w:rFonts w:ascii="Times New Roman" w:hAnsi="Times New Roman"/>
          <w:sz w:val="28"/>
          <w:szCs w:val="28"/>
        </w:rPr>
      </w:pPr>
      <w:r w:rsidRPr="003354D8">
        <w:rPr>
          <w:rFonts w:ascii="Times New Roman" w:hAnsi="Times New Roman"/>
          <w:sz w:val="28"/>
          <w:szCs w:val="28"/>
        </w:rPr>
        <w:t> </w:t>
      </w:r>
      <w:r w:rsidRPr="003354D8">
        <w:rPr>
          <w:rStyle w:val="a5"/>
          <w:rFonts w:ascii="Times New Roman" w:hAnsi="Times New Roman"/>
          <w:sz w:val="28"/>
          <w:szCs w:val="28"/>
        </w:rPr>
        <w:t>2. ОСНОВНЫЕ ЗАДАЧИ РОДИТЕЛЬСКОГО СОБРАНИЯ</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Основными задачами Родительского собрания являются:</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2.1.Совместная работа родительской общественности и Учреждения по реализации государственной политики в области дошкольного образования.</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2.2.Рассмотрение и обсуждение основных направлений развития Учреждения.</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2.3. Координация действий родительской общественности и педагогического коллектива Учреждения по вопросам образования, воспитания, оздоровления и развития воспитанников.</w:t>
      </w:r>
    </w:p>
    <w:p w:rsidR="001C1BB9" w:rsidRPr="003354D8" w:rsidRDefault="001C1BB9" w:rsidP="00DA7679">
      <w:pPr>
        <w:pStyle w:val="a6"/>
        <w:spacing w:after="0" w:line="276" w:lineRule="auto"/>
        <w:ind w:firstLine="709"/>
        <w:contextualSpacing/>
        <w:jc w:val="both"/>
        <w:rPr>
          <w:rFonts w:ascii="Times New Roman" w:hAnsi="Times New Roman"/>
          <w:sz w:val="28"/>
          <w:szCs w:val="28"/>
        </w:rPr>
      </w:pPr>
    </w:p>
    <w:p w:rsidR="00406836" w:rsidRPr="003354D8" w:rsidRDefault="00406836" w:rsidP="00DA7679">
      <w:pPr>
        <w:pStyle w:val="a6"/>
        <w:spacing w:after="0" w:line="276" w:lineRule="auto"/>
        <w:ind w:firstLine="709"/>
        <w:contextualSpacing/>
        <w:jc w:val="both"/>
        <w:rPr>
          <w:rStyle w:val="a5"/>
          <w:rFonts w:ascii="Times New Roman" w:hAnsi="Times New Roman"/>
          <w:sz w:val="28"/>
          <w:szCs w:val="28"/>
        </w:rPr>
      </w:pPr>
      <w:r w:rsidRPr="003354D8">
        <w:rPr>
          <w:rStyle w:val="a5"/>
          <w:rFonts w:ascii="Times New Roman" w:hAnsi="Times New Roman"/>
          <w:sz w:val="28"/>
          <w:szCs w:val="28"/>
        </w:rPr>
        <w:t>3. ФУНКЦИИ РОДИТЕЛЬСКОГО СОБРАНИЯ</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Родительское собрание Учреждения:</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3.1.Выбирает Родительский комитет Учреждения (группы).</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3.2.Знакомится с Уставом и другими локальными актами Учреждения, касающимися взаимодействия с родительской общественностью, поручает Родительскому комитету Учреждения решение вопросов о внесении в них необходимых изменений и дополнений.</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3.3.Изучает основные направления образовательной, оздоровительной и воспитательной деятельности в Учреждении (группе), вносит предложения по их совершенствованию.</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3.4.Заслушивает вопросы, касающиеся содержания, форм, и методов образовательного процесса, планирования педагогической деятельности Учреждения (группы).</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3.5.Обсуждает проблемы организации дополнительных образовательных услуг воспитанникам, в том числе платных в Учреждении (группе).</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3.6.Принимает информацию заведующего, отчеты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3.7.Решает вопросы оказания помощи воспитателям группы в работе с неблагополучными семьями.</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 xml:space="preserve">3.8.Вносит предложения по совершенствованию педагогического </w:t>
      </w:r>
      <w:r w:rsidRPr="003354D8">
        <w:rPr>
          <w:rFonts w:ascii="Times New Roman" w:hAnsi="Times New Roman"/>
          <w:sz w:val="28"/>
          <w:szCs w:val="28"/>
        </w:rPr>
        <w:lastRenderedPageBreak/>
        <w:t>процесса в Учреждении (группе).</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3.9.Участвует в планировании совместных с родителями (законными представителями) мероприятий в Учреждении (группе) – групповых родительских собраний, родительских клубов, Дней открытых дверей и др.</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3.10.Принимает решение об оказании посильной помощи Учреждению (группе) в укреплении материально-технической базы Учреждения (группы), благоустройству и ремонту его помещений, детских площадок и территории силами родительской общественности.</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3.11.Планирует организацию развлекательных мероприятий с детьми сверх годового плана, обеспечение их подарками к Новому году и другим праздникам.</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3.12.Принимает решение об оказании благотворительной помощи, направленной на развитие Учреждения, совершенствование педагогического процесса в группе.</w:t>
      </w:r>
    </w:p>
    <w:p w:rsidR="001C1BB9" w:rsidRPr="003354D8" w:rsidRDefault="001C1BB9" w:rsidP="00DA7679">
      <w:pPr>
        <w:pStyle w:val="a6"/>
        <w:spacing w:after="0" w:line="276" w:lineRule="auto"/>
        <w:ind w:firstLine="709"/>
        <w:contextualSpacing/>
        <w:jc w:val="both"/>
        <w:rPr>
          <w:rFonts w:ascii="Times New Roman" w:hAnsi="Times New Roman"/>
          <w:sz w:val="28"/>
          <w:szCs w:val="28"/>
        </w:rPr>
      </w:pP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Style w:val="a5"/>
          <w:rFonts w:ascii="Times New Roman" w:hAnsi="Times New Roman"/>
          <w:sz w:val="28"/>
          <w:szCs w:val="28"/>
        </w:rPr>
        <w:t>4. ПРАВА РОДИТЕЛЬСКОГО СОБРАНИЯ</w:t>
      </w:r>
      <w:r w:rsidRPr="003354D8">
        <w:rPr>
          <w:rFonts w:ascii="Times New Roman" w:hAnsi="Times New Roman"/>
          <w:sz w:val="28"/>
          <w:szCs w:val="28"/>
        </w:rPr>
        <w:t> </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4.1. Родительское собрание имеет право:</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 выбирать Родительский комитет Учреждения (группы);</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 требовать у Родительского комитета Учреждения (группы) выполнения и (или) контроля выполнения его решений.</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4.2. Каждый член Родительского собрания имеет право:</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 требовать обсуждения Родительским собранием любого вопроса, входящего в его компетенцию, если это предложение поддержит не менее одной трети членов собрания;</w:t>
      </w:r>
    </w:p>
    <w:p w:rsidR="00406836" w:rsidRPr="003354D8" w:rsidRDefault="00406836" w:rsidP="00DA7679">
      <w:pPr>
        <w:pStyle w:val="a6"/>
        <w:numPr>
          <w:ilvl w:val="0"/>
          <w:numId w:val="7"/>
        </w:numPr>
        <w:spacing w:after="0" w:line="276" w:lineRule="auto"/>
        <w:ind w:left="0" w:firstLine="709"/>
        <w:contextualSpacing/>
        <w:jc w:val="both"/>
        <w:rPr>
          <w:rFonts w:ascii="Times New Roman" w:hAnsi="Times New Roman"/>
          <w:sz w:val="28"/>
          <w:szCs w:val="28"/>
        </w:rPr>
      </w:pPr>
      <w:r w:rsidRPr="003354D8">
        <w:rPr>
          <w:rFonts w:ascii="Times New Roman" w:hAnsi="Times New Roman"/>
          <w:sz w:val="28"/>
          <w:szCs w:val="28"/>
        </w:rPr>
        <w:t>при несогласии с решением Родительского собрания высказать свое мотивированное мнение, которое должно быть занесено в протокол.</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p>
    <w:p w:rsidR="00406836" w:rsidRPr="003354D8" w:rsidRDefault="00406836" w:rsidP="00DA7679">
      <w:pPr>
        <w:pStyle w:val="a6"/>
        <w:spacing w:after="0" w:line="276" w:lineRule="auto"/>
        <w:ind w:firstLine="709"/>
        <w:contextualSpacing/>
        <w:jc w:val="both"/>
        <w:rPr>
          <w:rStyle w:val="a5"/>
          <w:rFonts w:ascii="Times New Roman" w:hAnsi="Times New Roman"/>
          <w:sz w:val="28"/>
          <w:szCs w:val="28"/>
        </w:rPr>
      </w:pPr>
      <w:r w:rsidRPr="003354D8">
        <w:rPr>
          <w:rStyle w:val="a5"/>
          <w:rFonts w:ascii="Times New Roman" w:hAnsi="Times New Roman"/>
          <w:sz w:val="28"/>
          <w:szCs w:val="28"/>
        </w:rPr>
        <w:t>5.ОРГАНИЗАЦИЯ УПРАВЛЕНИЯ РОДИТЕЛЬСКИМ СОБРАНИЕМ</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5.1.В состав Родительского собрания входят все родители (законные представители) воспитанников Учреждения (группы).</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5.2.Родительское собрание избирает из своего состава Родительский комитет Учреждения (группы).</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5.3.Для ведения заседаний Родительское собрание из своего состава выбирает председателя и секретаря сроком на 1 учебный год. Председателем, как правило, выбирают председателя Родительского комитета Учреждения (группы).</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 xml:space="preserve">5.4.В необходимых случаях на заседание Родительского собрания </w:t>
      </w:r>
      <w:r w:rsidRPr="003354D8">
        <w:rPr>
          <w:rFonts w:ascii="Times New Roman" w:hAnsi="Times New Roman"/>
          <w:sz w:val="28"/>
          <w:szCs w:val="28"/>
        </w:rPr>
        <w:lastRenderedPageBreak/>
        <w:t>приглашаются педагогические, медицинские и другие работники Учреждения, представители общественных организаций, учреждений, родители, представители Учредителя. Необходимость их приглашения определяется представителем Родительского комитета Учреждения (группы).</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 xml:space="preserve">5.5.Общее Родительское собрание Учреждения ведет </w:t>
      </w:r>
      <w:proofErr w:type="gramStart"/>
      <w:r w:rsidRPr="003354D8">
        <w:rPr>
          <w:rFonts w:ascii="Times New Roman" w:hAnsi="Times New Roman"/>
          <w:sz w:val="28"/>
          <w:szCs w:val="28"/>
        </w:rPr>
        <w:t>заведующий Учреждения</w:t>
      </w:r>
      <w:proofErr w:type="gramEnd"/>
      <w:r w:rsidRPr="003354D8">
        <w:rPr>
          <w:rFonts w:ascii="Times New Roman" w:hAnsi="Times New Roman"/>
          <w:sz w:val="28"/>
          <w:szCs w:val="28"/>
        </w:rPr>
        <w:t xml:space="preserve"> совместно с председателем Родительского комитета Учреждения.</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5.6.Родительское собрание группы ведет председатель Родительского комитета группы.</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5.7.Председатель родительского комитета:</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 обеспечивает посещаемость родительского собрания совместно с председателями родительских комитетов групп;</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 xml:space="preserve">– совместно с </w:t>
      </w:r>
      <w:proofErr w:type="gramStart"/>
      <w:r w:rsidRPr="003354D8">
        <w:rPr>
          <w:rFonts w:ascii="Times New Roman" w:hAnsi="Times New Roman"/>
          <w:sz w:val="28"/>
          <w:szCs w:val="28"/>
        </w:rPr>
        <w:t>заведующим Учреждения</w:t>
      </w:r>
      <w:proofErr w:type="gramEnd"/>
      <w:r w:rsidRPr="003354D8">
        <w:rPr>
          <w:rFonts w:ascii="Times New Roman" w:hAnsi="Times New Roman"/>
          <w:sz w:val="28"/>
          <w:szCs w:val="28"/>
        </w:rPr>
        <w:t xml:space="preserve"> организует подготовку и проведение Родительского собрания;</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 xml:space="preserve">– совместно с </w:t>
      </w:r>
      <w:proofErr w:type="gramStart"/>
      <w:r w:rsidRPr="003354D8">
        <w:rPr>
          <w:rFonts w:ascii="Times New Roman" w:hAnsi="Times New Roman"/>
          <w:sz w:val="28"/>
          <w:szCs w:val="28"/>
        </w:rPr>
        <w:t>заведующим Учреждения</w:t>
      </w:r>
      <w:proofErr w:type="gramEnd"/>
      <w:r w:rsidRPr="003354D8">
        <w:rPr>
          <w:rFonts w:ascii="Times New Roman" w:hAnsi="Times New Roman"/>
          <w:sz w:val="28"/>
          <w:szCs w:val="28"/>
        </w:rPr>
        <w:t xml:space="preserve"> определяет повестку дня Родительского собрания;</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 взаимодействует с председателями родительских комитетов групп;</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 xml:space="preserve">– взаимодействует с </w:t>
      </w:r>
      <w:proofErr w:type="gramStart"/>
      <w:r w:rsidRPr="003354D8">
        <w:rPr>
          <w:rFonts w:ascii="Times New Roman" w:hAnsi="Times New Roman"/>
          <w:sz w:val="28"/>
          <w:szCs w:val="28"/>
        </w:rPr>
        <w:t>заведующим Учреждения</w:t>
      </w:r>
      <w:proofErr w:type="gramEnd"/>
      <w:r w:rsidRPr="003354D8">
        <w:rPr>
          <w:rFonts w:ascii="Times New Roman" w:hAnsi="Times New Roman"/>
          <w:sz w:val="28"/>
          <w:szCs w:val="28"/>
        </w:rPr>
        <w:t xml:space="preserve"> по вопросам ведения собрания, выполнения его решений.</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5.8.Родительское собрание работает по плану, составляющему часть годового плана работы Учреждения.</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5.9. Общее Родительское собрание собирается не реже 2 раз в год, групповое Родительское собрание – не реже 1 раза в квартал.</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5.10. Заседания Родительского собрания правомочны, если на них присутствует не менее половины всех родителей (законных представителей) воспитанников Учреждения (группы).</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5.11.Решение Родительского собрания принимается открытым голосованием и считается принятым, если за него проголосовало не менее двух третей присутствующих.</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 xml:space="preserve">5.12.Организацию выполнения решений Родительского собрания осуществляет Родительский комитет Учреждения совместно с </w:t>
      </w:r>
      <w:proofErr w:type="gramStart"/>
      <w:r w:rsidRPr="003354D8">
        <w:rPr>
          <w:rFonts w:ascii="Times New Roman" w:hAnsi="Times New Roman"/>
          <w:sz w:val="28"/>
          <w:szCs w:val="28"/>
        </w:rPr>
        <w:t>заведующим Учреждения</w:t>
      </w:r>
      <w:proofErr w:type="gramEnd"/>
      <w:r w:rsidRPr="003354D8">
        <w:rPr>
          <w:rFonts w:ascii="Times New Roman" w:hAnsi="Times New Roman"/>
          <w:sz w:val="28"/>
          <w:szCs w:val="28"/>
        </w:rPr>
        <w:t xml:space="preserve"> или Родительский комитет группы.</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5.13. Непосредственным выполнением решений занимаются ответственные лица, указанные в протоколе заседания Родительского собрания. Результаты докладываются Родительскому собранию на следующем заседании.</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p>
    <w:p w:rsidR="00406836" w:rsidRPr="003354D8" w:rsidRDefault="00406836" w:rsidP="00DA7679">
      <w:pPr>
        <w:pStyle w:val="a6"/>
        <w:spacing w:after="0" w:line="276" w:lineRule="auto"/>
        <w:ind w:firstLine="709"/>
        <w:contextualSpacing/>
        <w:jc w:val="both"/>
        <w:rPr>
          <w:rStyle w:val="a5"/>
          <w:rFonts w:ascii="Times New Roman" w:hAnsi="Times New Roman"/>
          <w:sz w:val="28"/>
          <w:szCs w:val="28"/>
        </w:rPr>
      </w:pPr>
      <w:r w:rsidRPr="003354D8">
        <w:rPr>
          <w:rStyle w:val="a5"/>
          <w:rFonts w:ascii="Times New Roman" w:hAnsi="Times New Roman"/>
          <w:sz w:val="28"/>
          <w:szCs w:val="28"/>
        </w:rPr>
        <w:t>6. ВЗАИМОСВЯЗИ РОДИТЕЛЬСКОГО СОБРАНИЯ С ОРГАНАМИ САМОУПРАВЛЕНИЯ УЧРЕЖДЕНИЯ</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lastRenderedPageBreak/>
        <w:t>6.1.Родительское собрание взаимодействует с Родительским комитетом Учреждения.</w:t>
      </w:r>
    </w:p>
    <w:p w:rsidR="00406836" w:rsidRPr="003354D8" w:rsidRDefault="00406836" w:rsidP="00DA7679">
      <w:pPr>
        <w:pStyle w:val="a6"/>
        <w:spacing w:after="0" w:line="276" w:lineRule="auto"/>
        <w:ind w:firstLine="709"/>
        <w:contextualSpacing/>
        <w:jc w:val="both"/>
        <w:rPr>
          <w:rStyle w:val="a5"/>
          <w:rFonts w:ascii="Times New Roman" w:hAnsi="Times New Roman"/>
          <w:sz w:val="28"/>
          <w:szCs w:val="28"/>
        </w:rPr>
      </w:pPr>
      <w:r w:rsidRPr="003354D8">
        <w:rPr>
          <w:rStyle w:val="a5"/>
          <w:rFonts w:ascii="Times New Roman" w:hAnsi="Times New Roman"/>
          <w:sz w:val="28"/>
          <w:szCs w:val="28"/>
        </w:rPr>
        <w:t>7. ОТВЕТСТВЕННОСТЬ РОДИТЕЛЬСКОГО СОБРАНИЯ</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7.1. Родительское собрание несет ответственность:</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 за выполнение закрепленных за ним задач и функций;</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 соответствие принимаемых решений законодательству РФ, нормативно-правовым актам.</w:t>
      </w:r>
    </w:p>
    <w:p w:rsidR="00406836" w:rsidRPr="003354D8" w:rsidRDefault="00406836" w:rsidP="00DA7679">
      <w:pPr>
        <w:pStyle w:val="a6"/>
        <w:spacing w:after="0" w:line="276" w:lineRule="auto"/>
        <w:ind w:firstLine="709"/>
        <w:contextualSpacing/>
        <w:jc w:val="both"/>
        <w:rPr>
          <w:rStyle w:val="a5"/>
          <w:rFonts w:ascii="Times New Roman" w:hAnsi="Times New Roman"/>
          <w:sz w:val="28"/>
          <w:szCs w:val="28"/>
        </w:rPr>
      </w:pPr>
      <w:r w:rsidRPr="003354D8">
        <w:rPr>
          <w:rStyle w:val="a5"/>
          <w:rFonts w:ascii="Times New Roman" w:hAnsi="Times New Roman"/>
          <w:sz w:val="28"/>
          <w:szCs w:val="28"/>
        </w:rPr>
        <w:t>8. ДЕЛОПРОИЗВОДСТВО РОДИТЕЛЬСКОГО СОБРАНИЯ</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8.1.Заседания Родительского собрания оформляются протоколом.</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8.2. В книге протоколов фиксируются:</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 дата проведения заседания;</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 количество присутствующих;</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 xml:space="preserve">– </w:t>
      </w:r>
      <w:proofErr w:type="gramStart"/>
      <w:r w:rsidRPr="003354D8">
        <w:rPr>
          <w:rFonts w:ascii="Times New Roman" w:hAnsi="Times New Roman"/>
          <w:sz w:val="28"/>
          <w:szCs w:val="28"/>
        </w:rPr>
        <w:t>приглашенные</w:t>
      </w:r>
      <w:proofErr w:type="gramEnd"/>
      <w:r w:rsidRPr="003354D8">
        <w:rPr>
          <w:rFonts w:ascii="Times New Roman" w:hAnsi="Times New Roman"/>
          <w:sz w:val="28"/>
          <w:szCs w:val="28"/>
        </w:rPr>
        <w:t xml:space="preserve"> (Ф.И.О., должность);</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 повестка дня;</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 ход обсуждения вопросов, выносимых на Родительское собрание;</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 предложения, рекомендации и замечания родителей (законных представителей), педагогических и других работников Учреждения, приглашенных лиц;</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 решение Родительского собрания.</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8.3. Протоколы подписываются председателем и секретарем Родительского собрания.</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8.4. Нумерация протоколов ведется от начала учебного года.</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 xml:space="preserve">8.5. Книга протоколов Родительского собрания нумеруется постранично, прошнуровывается, скрепляется подписью заведующего и печатью Учреждения </w:t>
      </w:r>
    </w:p>
    <w:p w:rsidR="00406836"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8.6. Книга протоколов Родительского собрания хранится в делах Учреждения          5 лет и передается по акту (при смене руководителя, при передаче в архив).</w:t>
      </w:r>
    </w:p>
    <w:p w:rsidR="00E6370F" w:rsidRPr="003354D8" w:rsidRDefault="00406836" w:rsidP="00DA7679">
      <w:pPr>
        <w:pStyle w:val="a6"/>
        <w:spacing w:after="0" w:line="276" w:lineRule="auto"/>
        <w:ind w:firstLine="709"/>
        <w:contextualSpacing/>
        <w:jc w:val="both"/>
        <w:rPr>
          <w:rFonts w:ascii="Times New Roman" w:hAnsi="Times New Roman"/>
          <w:sz w:val="28"/>
          <w:szCs w:val="28"/>
        </w:rPr>
      </w:pPr>
      <w:r w:rsidRPr="003354D8">
        <w:rPr>
          <w:rFonts w:ascii="Times New Roman" w:hAnsi="Times New Roman"/>
          <w:sz w:val="28"/>
          <w:szCs w:val="28"/>
        </w:rPr>
        <w:t>8.7. Тетрадь протоколов Родительского собрания групп хранится у воспитателей группы с момента комплектации группы до выпуска детей в школу.</w:t>
      </w:r>
    </w:p>
    <w:p w:rsidR="00E6370F" w:rsidRPr="003354D8" w:rsidRDefault="00E6370F" w:rsidP="00DA7679">
      <w:pPr>
        <w:widowControl/>
        <w:autoSpaceDE/>
        <w:autoSpaceDN/>
        <w:adjustRightInd/>
        <w:spacing w:line="276" w:lineRule="auto"/>
        <w:ind w:firstLine="709"/>
        <w:contextualSpacing/>
        <w:jc w:val="both"/>
        <w:rPr>
          <w:sz w:val="28"/>
          <w:szCs w:val="28"/>
        </w:rPr>
      </w:pPr>
      <w:r w:rsidRPr="003354D8">
        <w:rPr>
          <w:sz w:val="28"/>
          <w:szCs w:val="28"/>
        </w:rPr>
        <w:br w:type="page"/>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354D8" w:rsidTr="00E72F5F">
        <w:tc>
          <w:tcPr>
            <w:tcW w:w="4785" w:type="dxa"/>
          </w:tcPr>
          <w:p w:rsidR="003354D8" w:rsidRDefault="003354D8" w:rsidP="00DA7679">
            <w:pPr>
              <w:tabs>
                <w:tab w:val="left" w:pos="960"/>
              </w:tabs>
              <w:spacing w:line="276" w:lineRule="auto"/>
              <w:contextualSpacing/>
              <w:jc w:val="both"/>
              <w:rPr>
                <w:sz w:val="28"/>
                <w:szCs w:val="28"/>
              </w:rPr>
            </w:pPr>
            <w:r w:rsidRPr="003354D8">
              <w:rPr>
                <w:sz w:val="28"/>
                <w:szCs w:val="28"/>
              </w:rPr>
              <w:lastRenderedPageBreak/>
              <w:t>Принято</w:t>
            </w:r>
          </w:p>
          <w:p w:rsidR="003354D8" w:rsidRDefault="003354D8" w:rsidP="00DA7679">
            <w:pPr>
              <w:tabs>
                <w:tab w:val="left" w:pos="960"/>
              </w:tabs>
              <w:spacing w:line="276" w:lineRule="auto"/>
              <w:contextualSpacing/>
              <w:jc w:val="both"/>
              <w:rPr>
                <w:sz w:val="28"/>
                <w:szCs w:val="28"/>
              </w:rPr>
            </w:pPr>
            <w:r w:rsidRPr="003354D8">
              <w:rPr>
                <w:sz w:val="28"/>
                <w:szCs w:val="28"/>
              </w:rPr>
              <w:t xml:space="preserve">На общем собрании трудового коллектива МБДОУ Подтёлковский д/с №6 «Солнышко» </w:t>
            </w:r>
          </w:p>
          <w:p w:rsidR="003354D8" w:rsidRDefault="003354D8" w:rsidP="00DA7679">
            <w:pPr>
              <w:tabs>
                <w:tab w:val="left" w:pos="960"/>
              </w:tabs>
              <w:spacing w:line="276" w:lineRule="auto"/>
              <w:contextualSpacing/>
              <w:jc w:val="both"/>
              <w:rPr>
                <w:sz w:val="28"/>
                <w:szCs w:val="28"/>
              </w:rPr>
            </w:pPr>
            <w:r w:rsidRPr="003354D8">
              <w:rPr>
                <w:sz w:val="28"/>
                <w:szCs w:val="28"/>
              </w:rPr>
              <w:t>Протокол №2 от 18.01.2012г.</w:t>
            </w:r>
          </w:p>
        </w:tc>
        <w:tc>
          <w:tcPr>
            <w:tcW w:w="4786" w:type="dxa"/>
          </w:tcPr>
          <w:p w:rsidR="003354D8" w:rsidRDefault="003354D8" w:rsidP="00DA7679">
            <w:pPr>
              <w:tabs>
                <w:tab w:val="left" w:pos="960"/>
              </w:tabs>
              <w:spacing w:line="276" w:lineRule="auto"/>
              <w:contextualSpacing/>
              <w:jc w:val="both"/>
              <w:rPr>
                <w:sz w:val="28"/>
                <w:szCs w:val="28"/>
              </w:rPr>
            </w:pPr>
            <w:r w:rsidRPr="003354D8">
              <w:rPr>
                <w:sz w:val="28"/>
                <w:szCs w:val="28"/>
              </w:rPr>
              <w:t>Утверждаю:</w:t>
            </w:r>
          </w:p>
          <w:p w:rsidR="003354D8" w:rsidRDefault="003354D8" w:rsidP="00DA7679">
            <w:pPr>
              <w:tabs>
                <w:tab w:val="left" w:pos="960"/>
              </w:tabs>
              <w:spacing w:line="276" w:lineRule="auto"/>
              <w:contextualSpacing/>
              <w:jc w:val="both"/>
              <w:rPr>
                <w:sz w:val="28"/>
                <w:szCs w:val="28"/>
              </w:rPr>
            </w:pPr>
            <w:r w:rsidRPr="003354D8">
              <w:rPr>
                <w:sz w:val="28"/>
                <w:szCs w:val="28"/>
              </w:rPr>
              <w:t xml:space="preserve">Заведующий МБДОУ Подтёлковский д/с№6 «Солнышко» </w:t>
            </w:r>
          </w:p>
          <w:p w:rsidR="003354D8" w:rsidRDefault="003354D8" w:rsidP="00DA7679">
            <w:pPr>
              <w:tabs>
                <w:tab w:val="left" w:pos="960"/>
              </w:tabs>
              <w:spacing w:line="276" w:lineRule="auto"/>
              <w:contextualSpacing/>
              <w:jc w:val="both"/>
              <w:rPr>
                <w:sz w:val="28"/>
                <w:szCs w:val="28"/>
              </w:rPr>
            </w:pPr>
            <w:proofErr w:type="spellStart"/>
            <w:r w:rsidRPr="003354D8">
              <w:rPr>
                <w:sz w:val="28"/>
                <w:szCs w:val="28"/>
              </w:rPr>
              <w:t>Л.И.Кушнарёва</w:t>
            </w:r>
            <w:proofErr w:type="spellEnd"/>
            <w:r w:rsidRPr="003354D8">
              <w:rPr>
                <w:sz w:val="28"/>
                <w:szCs w:val="28"/>
              </w:rPr>
              <w:t xml:space="preserve"> </w:t>
            </w:r>
          </w:p>
          <w:p w:rsidR="003354D8" w:rsidRDefault="003354D8" w:rsidP="00DA7679">
            <w:pPr>
              <w:tabs>
                <w:tab w:val="left" w:pos="960"/>
              </w:tabs>
              <w:spacing w:line="276" w:lineRule="auto"/>
              <w:contextualSpacing/>
              <w:jc w:val="both"/>
              <w:rPr>
                <w:sz w:val="28"/>
                <w:szCs w:val="28"/>
              </w:rPr>
            </w:pPr>
            <w:r w:rsidRPr="003354D8">
              <w:rPr>
                <w:sz w:val="28"/>
                <w:szCs w:val="28"/>
              </w:rPr>
              <w:t>Приказ № 7.1</w:t>
            </w:r>
            <w:r>
              <w:rPr>
                <w:sz w:val="28"/>
                <w:szCs w:val="28"/>
              </w:rPr>
              <w:t xml:space="preserve">от </w:t>
            </w:r>
            <w:r w:rsidRPr="003354D8">
              <w:rPr>
                <w:sz w:val="28"/>
                <w:szCs w:val="28"/>
              </w:rPr>
              <w:t>20.01.2012г</w:t>
            </w:r>
          </w:p>
        </w:tc>
      </w:tr>
    </w:tbl>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pStyle w:val="1"/>
        <w:keepLines w:val="0"/>
        <w:widowControl/>
        <w:suppressAutoHyphens/>
        <w:autoSpaceDE/>
        <w:autoSpaceDN/>
        <w:adjustRightInd/>
        <w:spacing w:before="0" w:line="276" w:lineRule="auto"/>
        <w:ind w:firstLine="709"/>
        <w:contextualSpacing/>
        <w:jc w:val="center"/>
        <w:rPr>
          <w:rFonts w:ascii="Times New Roman" w:hAnsi="Times New Roman" w:cs="Times New Roman"/>
          <w:color w:val="auto"/>
        </w:rPr>
      </w:pPr>
      <w:r w:rsidRPr="003354D8">
        <w:rPr>
          <w:rFonts w:ascii="Times New Roman" w:hAnsi="Times New Roman" w:cs="Times New Roman"/>
          <w:color w:val="auto"/>
        </w:rPr>
        <w:t>ПОЛОЖЕНИЕ</w:t>
      </w:r>
    </w:p>
    <w:p w:rsidR="00E6370F" w:rsidRPr="003354D8" w:rsidRDefault="00E6370F" w:rsidP="00DA7679">
      <w:pPr>
        <w:pStyle w:val="a8"/>
        <w:spacing w:line="276" w:lineRule="auto"/>
        <w:ind w:firstLine="709"/>
        <w:contextualSpacing/>
        <w:jc w:val="center"/>
        <w:rPr>
          <w:b/>
          <w:sz w:val="28"/>
          <w:szCs w:val="28"/>
        </w:rPr>
      </w:pPr>
      <w:r w:rsidRPr="003354D8">
        <w:rPr>
          <w:b/>
          <w:sz w:val="28"/>
          <w:szCs w:val="28"/>
        </w:rPr>
        <w:t>Об общем собрании трудового коллектива</w:t>
      </w:r>
    </w:p>
    <w:p w:rsidR="00E6370F" w:rsidRPr="003354D8" w:rsidRDefault="00E6370F" w:rsidP="00DA7679">
      <w:pPr>
        <w:pStyle w:val="a8"/>
        <w:spacing w:line="276" w:lineRule="auto"/>
        <w:ind w:firstLine="709"/>
        <w:contextualSpacing/>
        <w:jc w:val="center"/>
        <w:rPr>
          <w:sz w:val="28"/>
          <w:szCs w:val="28"/>
        </w:rPr>
      </w:pPr>
      <w:r w:rsidRPr="003354D8">
        <w:rPr>
          <w:b/>
          <w:sz w:val="28"/>
          <w:szCs w:val="28"/>
        </w:rPr>
        <w:t>МБДОУ Подтёлковский д/с № 6 «Солнышко»</w:t>
      </w:r>
    </w:p>
    <w:p w:rsidR="00E6370F" w:rsidRPr="003354D8" w:rsidRDefault="00E6370F" w:rsidP="00DA7679">
      <w:pPr>
        <w:pStyle w:val="a8"/>
        <w:spacing w:line="276" w:lineRule="auto"/>
        <w:ind w:firstLine="709"/>
        <w:contextualSpacing/>
        <w:jc w:val="both"/>
        <w:rPr>
          <w:sz w:val="28"/>
          <w:szCs w:val="28"/>
        </w:rPr>
      </w:pPr>
    </w:p>
    <w:p w:rsidR="00E6370F" w:rsidRPr="003354D8" w:rsidRDefault="00E6370F" w:rsidP="00DA7679">
      <w:pPr>
        <w:pStyle w:val="a8"/>
        <w:spacing w:line="276" w:lineRule="auto"/>
        <w:ind w:firstLine="709"/>
        <w:contextualSpacing/>
        <w:jc w:val="both"/>
        <w:rPr>
          <w:sz w:val="28"/>
          <w:szCs w:val="28"/>
        </w:rPr>
      </w:pPr>
    </w:p>
    <w:p w:rsidR="00E6370F" w:rsidRPr="003354D8" w:rsidRDefault="00E6370F" w:rsidP="00DA7679">
      <w:pPr>
        <w:pStyle w:val="a8"/>
        <w:spacing w:line="276" w:lineRule="auto"/>
        <w:ind w:firstLine="709"/>
        <w:contextualSpacing/>
        <w:jc w:val="both"/>
        <w:rPr>
          <w:sz w:val="28"/>
          <w:szCs w:val="28"/>
        </w:rPr>
      </w:pPr>
    </w:p>
    <w:p w:rsidR="00E6370F" w:rsidRPr="003354D8" w:rsidRDefault="00E6370F" w:rsidP="00DA7679">
      <w:pPr>
        <w:spacing w:line="276" w:lineRule="auto"/>
        <w:ind w:firstLine="709"/>
        <w:contextualSpacing/>
        <w:jc w:val="both"/>
        <w:rPr>
          <w:b/>
          <w:sz w:val="28"/>
          <w:szCs w:val="28"/>
        </w:rPr>
      </w:pPr>
      <w:r w:rsidRPr="003354D8">
        <w:rPr>
          <w:b/>
          <w:sz w:val="28"/>
          <w:szCs w:val="28"/>
        </w:rPr>
        <w:t>1.Общие положения</w:t>
      </w:r>
    </w:p>
    <w:p w:rsidR="00E6370F" w:rsidRPr="003354D8" w:rsidRDefault="00E6370F" w:rsidP="00DA7679">
      <w:pPr>
        <w:spacing w:line="276" w:lineRule="auto"/>
        <w:ind w:firstLine="709"/>
        <w:contextualSpacing/>
        <w:jc w:val="both"/>
        <w:rPr>
          <w:b/>
          <w:sz w:val="28"/>
          <w:szCs w:val="28"/>
        </w:rPr>
      </w:pPr>
    </w:p>
    <w:p w:rsidR="00E6370F" w:rsidRPr="003354D8" w:rsidRDefault="00E6370F" w:rsidP="00DA7679">
      <w:pPr>
        <w:spacing w:line="276" w:lineRule="auto"/>
        <w:ind w:firstLine="709"/>
        <w:contextualSpacing/>
        <w:jc w:val="both"/>
        <w:rPr>
          <w:sz w:val="28"/>
          <w:szCs w:val="28"/>
        </w:rPr>
      </w:pPr>
      <w:r w:rsidRPr="003354D8">
        <w:rPr>
          <w:sz w:val="28"/>
          <w:szCs w:val="28"/>
        </w:rPr>
        <w:t>1.1. Настоящее Положение разработано в соответствии с Законом РФ «Об образовании», Типовым положением о дошкольном образовательном учреждении, Уставом МБДОУ Подтёлковский  д/с № 6 «Солнышко».</w:t>
      </w:r>
    </w:p>
    <w:p w:rsidR="00E6370F" w:rsidRPr="003354D8" w:rsidRDefault="00E6370F" w:rsidP="00DA7679">
      <w:pPr>
        <w:spacing w:line="276" w:lineRule="auto"/>
        <w:ind w:firstLine="709"/>
        <w:contextualSpacing/>
        <w:jc w:val="both"/>
        <w:rPr>
          <w:sz w:val="28"/>
          <w:szCs w:val="28"/>
        </w:rPr>
      </w:pPr>
      <w:r w:rsidRPr="003354D8">
        <w:rPr>
          <w:sz w:val="28"/>
          <w:szCs w:val="28"/>
        </w:rPr>
        <w:t>1.2. Общее собрание трудового коллектива  создано в целях осуществления самоуправленческих начал, развития инициативы коллектива МБДОУ Подтёлковский  д/с № 6 «Солнышко».</w:t>
      </w:r>
    </w:p>
    <w:p w:rsidR="00E6370F" w:rsidRPr="003354D8" w:rsidRDefault="00E6370F" w:rsidP="00DA7679">
      <w:pPr>
        <w:spacing w:line="276" w:lineRule="auto"/>
        <w:ind w:firstLine="709"/>
        <w:contextualSpacing/>
        <w:jc w:val="both"/>
        <w:rPr>
          <w:sz w:val="28"/>
          <w:szCs w:val="28"/>
        </w:rPr>
      </w:pPr>
      <w:r w:rsidRPr="003354D8">
        <w:rPr>
          <w:sz w:val="28"/>
          <w:szCs w:val="28"/>
        </w:rPr>
        <w:t xml:space="preserve"> 1.3.  Общее собрание трудового коллектива представляет полномочия трудового коллектива.</w:t>
      </w:r>
    </w:p>
    <w:p w:rsidR="00E6370F" w:rsidRPr="003354D8" w:rsidRDefault="00E6370F" w:rsidP="00DA7679">
      <w:pPr>
        <w:spacing w:line="276" w:lineRule="auto"/>
        <w:ind w:firstLine="709"/>
        <w:contextualSpacing/>
        <w:jc w:val="both"/>
        <w:rPr>
          <w:sz w:val="28"/>
          <w:szCs w:val="28"/>
        </w:rPr>
      </w:pPr>
      <w:r w:rsidRPr="003354D8">
        <w:rPr>
          <w:sz w:val="28"/>
          <w:szCs w:val="28"/>
        </w:rPr>
        <w:t>1.4. Полномочия и организация деятельности Общего собрания трудового коллектива определяется Уставом и Положением об Общем собрании трудового коллектива.</w:t>
      </w:r>
    </w:p>
    <w:p w:rsidR="00E6370F" w:rsidRPr="003354D8" w:rsidRDefault="00E6370F" w:rsidP="00DA7679">
      <w:pPr>
        <w:spacing w:line="276" w:lineRule="auto"/>
        <w:ind w:firstLine="709"/>
        <w:contextualSpacing/>
        <w:jc w:val="both"/>
        <w:rPr>
          <w:sz w:val="28"/>
          <w:szCs w:val="28"/>
        </w:rPr>
      </w:pPr>
      <w:r w:rsidRPr="003354D8">
        <w:rPr>
          <w:sz w:val="28"/>
          <w:szCs w:val="28"/>
        </w:rPr>
        <w:t>1.5.   Общее собрание трудового коллектива возглавляется председателем.</w:t>
      </w:r>
    </w:p>
    <w:p w:rsidR="00E6370F" w:rsidRPr="003354D8" w:rsidRDefault="00E6370F" w:rsidP="00DA7679">
      <w:pPr>
        <w:spacing w:line="276" w:lineRule="auto"/>
        <w:ind w:firstLine="709"/>
        <w:contextualSpacing/>
        <w:jc w:val="both"/>
        <w:rPr>
          <w:sz w:val="28"/>
          <w:szCs w:val="28"/>
        </w:rPr>
      </w:pPr>
      <w:r w:rsidRPr="003354D8">
        <w:rPr>
          <w:sz w:val="28"/>
          <w:szCs w:val="28"/>
        </w:rPr>
        <w:t xml:space="preserve">1.6.  Решения Общего собрания трудового коллектива, принятые в </w:t>
      </w:r>
      <w:r w:rsidRPr="003354D8">
        <w:rPr>
          <w:sz w:val="28"/>
          <w:szCs w:val="28"/>
        </w:rPr>
        <w:lastRenderedPageBreak/>
        <w:t>пределах его полномочий и в соответствии с законодательством, обязательны для исполнения администрацией, всеми членами коллектива.</w:t>
      </w:r>
    </w:p>
    <w:p w:rsidR="00E6370F" w:rsidRPr="003354D8" w:rsidRDefault="00E6370F" w:rsidP="00DA7679">
      <w:pPr>
        <w:spacing w:line="276" w:lineRule="auto"/>
        <w:ind w:firstLine="709"/>
        <w:contextualSpacing/>
        <w:jc w:val="both"/>
        <w:rPr>
          <w:sz w:val="28"/>
          <w:szCs w:val="28"/>
        </w:rPr>
      </w:pPr>
      <w:r w:rsidRPr="003354D8">
        <w:rPr>
          <w:sz w:val="28"/>
          <w:szCs w:val="28"/>
        </w:rPr>
        <w:t>1.7.  Изменения и дополнения в настоящее положение вносятся Общим собранием трудового коллектива и принимаются на его заседании.</w:t>
      </w:r>
    </w:p>
    <w:p w:rsidR="00E6370F" w:rsidRPr="003354D8" w:rsidRDefault="00E6370F" w:rsidP="00DA7679">
      <w:pPr>
        <w:spacing w:line="276" w:lineRule="auto"/>
        <w:ind w:firstLine="709"/>
        <w:contextualSpacing/>
        <w:jc w:val="both"/>
        <w:rPr>
          <w:sz w:val="28"/>
          <w:szCs w:val="28"/>
        </w:rPr>
      </w:pPr>
      <w:r w:rsidRPr="003354D8">
        <w:rPr>
          <w:sz w:val="28"/>
          <w:szCs w:val="28"/>
        </w:rPr>
        <w:t>1.8.   Срок данного положения не ограничен. Положение действует до принятия нового.</w:t>
      </w:r>
    </w:p>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spacing w:line="276" w:lineRule="auto"/>
        <w:ind w:firstLine="709"/>
        <w:contextualSpacing/>
        <w:jc w:val="both"/>
        <w:rPr>
          <w:b/>
          <w:sz w:val="28"/>
          <w:szCs w:val="28"/>
        </w:rPr>
      </w:pPr>
      <w:r w:rsidRPr="003354D8">
        <w:rPr>
          <w:b/>
          <w:sz w:val="28"/>
          <w:szCs w:val="28"/>
        </w:rPr>
        <w:t> 2.Цели и основные задачи Общего собрания</w:t>
      </w:r>
      <w:r w:rsidR="003354D8">
        <w:rPr>
          <w:b/>
          <w:sz w:val="28"/>
          <w:szCs w:val="28"/>
        </w:rPr>
        <w:t xml:space="preserve"> </w:t>
      </w:r>
      <w:r w:rsidRPr="003354D8">
        <w:rPr>
          <w:b/>
          <w:sz w:val="28"/>
          <w:szCs w:val="28"/>
        </w:rPr>
        <w:t>трудового коллектива</w:t>
      </w:r>
    </w:p>
    <w:p w:rsidR="00E6370F" w:rsidRPr="003354D8" w:rsidRDefault="00E6370F" w:rsidP="00DA7679">
      <w:pPr>
        <w:spacing w:line="276" w:lineRule="auto"/>
        <w:ind w:firstLine="709"/>
        <w:contextualSpacing/>
        <w:jc w:val="both"/>
        <w:rPr>
          <w:b/>
          <w:sz w:val="28"/>
          <w:szCs w:val="28"/>
        </w:rPr>
      </w:pPr>
    </w:p>
    <w:p w:rsidR="00E6370F" w:rsidRPr="003354D8" w:rsidRDefault="00E6370F" w:rsidP="00DA7679">
      <w:pPr>
        <w:spacing w:line="276" w:lineRule="auto"/>
        <w:ind w:firstLine="709"/>
        <w:contextualSpacing/>
        <w:jc w:val="both"/>
        <w:rPr>
          <w:sz w:val="28"/>
          <w:szCs w:val="28"/>
        </w:rPr>
      </w:pPr>
      <w:r w:rsidRPr="003354D8">
        <w:rPr>
          <w:sz w:val="28"/>
          <w:szCs w:val="28"/>
        </w:rPr>
        <w:t>2.1.Основной целью является:</w:t>
      </w:r>
    </w:p>
    <w:p w:rsidR="00E6370F" w:rsidRPr="003354D8" w:rsidRDefault="00E6370F" w:rsidP="00DA7679">
      <w:pPr>
        <w:spacing w:line="276" w:lineRule="auto"/>
        <w:ind w:firstLine="709"/>
        <w:contextualSpacing/>
        <w:jc w:val="both"/>
        <w:rPr>
          <w:sz w:val="28"/>
          <w:szCs w:val="28"/>
        </w:rPr>
      </w:pPr>
      <w:r w:rsidRPr="003354D8">
        <w:rPr>
          <w:sz w:val="28"/>
          <w:szCs w:val="28"/>
        </w:rPr>
        <w:t>- обеспечение общественного характера управления МБДОУ Подтёлковский д/с № 6 «Солнышко»;</w:t>
      </w:r>
    </w:p>
    <w:p w:rsidR="00E6370F" w:rsidRPr="003354D8" w:rsidRDefault="00E6370F" w:rsidP="00DA7679">
      <w:pPr>
        <w:spacing w:line="276" w:lineRule="auto"/>
        <w:ind w:firstLine="709"/>
        <w:contextualSpacing/>
        <w:jc w:val="both"/>
        <w:rPr>
          <w:sz w:val="28"/>
          <w:szCs w:val="28"/>
        </w:rPr>
      </w:pPr>
      <w:r w:rsidRPr="003354D8">
        <w:rPr>
          <w:b/>
          <w:sz w:val="28"/>
          <w:szCs w:val="28"/>
        </w:rPr>
        <w:t xml:space="preserve">- </w:t>
      </w:r>
      <w:r w:rsidRPr="003354D8">
        <w:rPr>
          <w:sz w:val="28"/>
          <w:szCs w:val="28"/>
        </w:rPr>
        <w:t>координация деятельности органов самоуправления МБДОУ Подтёлковский д/с № 6 «Солнышко»;</w:t>
      </w:r>
    </w:p>
    <w:p w:rsidR="00E6370F" w:rsidRPr="003354D8" w:rsidRDefault="00E6370F" w:rsidP="00DA7679">
      <w:pPr>
        <w:spacing w:line="276" w:lineRule="auto"/>
        <w:ind w:firstLine="709"/>
        <w:contextualSpacing/>
        <w:jc w:val="both"/>
        <w:rPr>
          <w:sz w:val="28"/>
          <w:szCs w:val="28"/>
        </w:rPr>
      </w:pPr>
      <w:r w:rsidRPr="003354D8">
        <w:rPr>
          <w:sz w:val="28"/>
          <w:szCs w:val="28"/>
        </w:rPr>
        <w:t>- содействие в реализации уставной деятельности МБДОУ Подтёлковский д/с № 6 «Солнышко»;</w:t>
      </w:r>
    </w:p>
    <w:p w:rsidR="00E6370F" w:rsidRPr="003354D8" w:rsidRDefault="00E6370F" w:rsidP="00DA7679">
      <w:pPr>
        <w:spacing w:line="276" w:lineRule="auto"/>
        <w:ind w:firstLine="709"/>
        <w:contextualSpacing/>
        <w:jc w:val="both"/>
        <w:rPr>
          <w:sz w:val="28"/>
          <w:szCs w:val="28"/>
        </w:rPr>
      </w:pPr>
      <w:r w:rsidRPr="003354D8">
        <w:rPr>
          <w:sz w:val="28"/>
          <w:szCs w:val="28"/>
        </w:rPr>
        <w:t xml:space="preserve"> , его функционирования, развития.</w:t>
      </w:r>
    </w:p>
    <w:p w:rsidR="00E6370F" w:rsidRPr="003354D8" w:rsidRDefault="00E6370F" w:rsidP="00DA7679">
      <w:pPr>
        <w:spacing w:line="276" w:lineRule="auto"/>
        <w:ind w:firstLine="709"/>
        <w:contextualSpacing/>
        <w:jc w:val="both"/>
        <w:rPr>
          <w:sz w:val="28"/>
          <w:szCs w:val="28"/>
        </w:rPr>
      </w:pPr>
      <w:r w:rsidRPr="003354D8">
        <w:rPr>
          <w:sz w:val="28"/>
          <w:szCs w:val="28"/>
        </w:rPr>
        <w:t>2.2. Основными задачами являются:</w:t>
      </w:r>
    </w:p>
    <w:p w:rsidR="00E6370F" w:rsidRPr="003354D8" w:rsidRDefault="00E6370F" w:rsidP="00DA7679">
      <w:pPr>
        <w:spacing w:line="276" w:lineRule="auto"/>
        <w:ind w:firstLine="709"/>
        <w:contextualSpacing/>
        <w:jc w:val="both"/>
        <w:rPr>
          <w:sz w:val="28"/>
          <w:szCs w:val="28"/>
        </w:rPr>
      </w:pPr>
      <w:r w:rsidRPr="003354D8">
        <w:rPr>
          <w:sz w:val="28"/>
          <w:szCs w:val="28"/>
        </w:rPr>
        <w:t>- содействие осуществления управленческих начал, развитию инициативы трудового коллектива.</w:t>
      </w:r>
    </w:p>
    <w:p w:rsidR="00E6370F" w:rsidRPr="003354D8" w:rsidRDefault="00E6370F" w:rsidP="00DA7679">
      <w:pPr>
        <w:spacing w:line="276" w:lineRule="auto"/>
        <w:ind w:firstLine="709"/>
        <w:contextualSpacing/>
        <w:jc w:val="both"/>
        <w:rPr>
          <w:sz w:val="28"/>
          <w:szCs w:val="28"/>
        </w:rPr>
      </w:pPr>
      <w:r w:rsidRPr="003354D8">
        <w:rPr>
          <w:sz w:val="28"/>
          <w:szCs w:val="28"/>
        </w:rPr>
        <w:t xml:space="preserve">- утверждение правил внутреннего трудового распорядка МБДОУ Подтёлковский д/с № 6 </w:t>
      </w:r>
    </w:p>
    <w:p w:rsidR="00E6370F" w:rsidRPr="003354D8" w:rsidRDefault="00E6370F" w:rsidP="00DA7679">
      <w:pPr>
        <w:spacing w:line="276" w:lineRule="auto"/>
        <w:ind w:firstLine="709"/>
        <w:contextualSpacing/>
        <w:jc w:val="both"/>
        <w:rPr>
          <w:sz w:val="28"/>
          <w:szCs w:val="28"/>
        </w:rPr>
      </w:pPr>
      <w:r w:rsidRPr="003354D8">
        <w:rPr>
          <w:sz w:val="28"/>
          <w:szCs w:val="28"/>
        </w:rPr>
        <w:t xml:space="preserve"> «Солнышко»  по представлению руководителя;</w:t>
      </w:r>
    </w:p>
    <w:p w:rsidR="00E6370F" w:rsidRPr="003354D8" w:rsidRDefault="00E6370F" w:rsidP="00DA7679">
      <w:pPr>
        <w:spacing w:line="276" w:lineRule="auto"/>
        <w:ind w:firstLine="709"/>
        <w:contextualSpacing/>
        <w:jc w:val="both"/>
        <w:rPr>
          <w:sz w:val="28"/>
          <w:szCs w:val="28"/>
        </w:rPr>
      </w:pPr>
      <w:r w:rsidRPr="003354D8">
        <w:rPr>
          <w:sz w:val="28"/>
          <w:szCs w:val="28"/>
        </w:rPr>
        <w:t>-    принятие решения о  заключении коллективного договора;</w:t>
      </w:r>
    </w:p>
    <w:p w:rsidR="00E6370F" w:rsidRPr="003354D8" w:rsidRDefault="00E6370F" w:rsidP="00DA7679">
      <w:pPr>
        <w:spacing w:line="276" w:lineRule="auto"/>
        <w:ind w:firstLine="709"/>
        <w:contextualSpacing/>
        <w:jc w:val="both"/>
        <w:rPr>
          <w:sz w:val="28"/>
          <w:szCs w:val="28"/>
        </w:rPr>
      </w:pPr>
      <w:r w:rsidRPr="003354D8">
        <w:rPr>
          <w:sz w:val="28"/>
          <w:szCs w:val="28"/>
        </w:rPr>
        <w:t xml:space="preserve">-  образование органа общественного самоуправления - совета трудового коллектива - для ведения коллективных переговоров с администрацией МБДОУ Подтёлковский д/с № 6  </w:t>
      </w:r>
    </w:p>
    <w:p w:rsidR="00E6370F" w:rsidRPr="003354D8" w:rsidRDefault="00E6370F" w:rsidP="00DA7679">
      <w:pPr>
        <w:spacing w:line="276" w:lineRule="auto"/>
        <w:ind w:firstLine="709"/>
        <w:contextualSpacing/>
        <w:jc w:val="both"/>
        <w:rPr>
          <w:sz w:val="28"/>
          <w:szCs w:val="28"/>
        </w:rPr>
      </w:pPr>
      <w:r w:rsidRPr="003354D8">
        <w:rPr>
          <w:sz w:val="28"/>
          <w:szCs w:val="28"/>
        </w:rPr>
        <w:t xml:space="preserve"> «Солнышко»   по вопросам заключения, изменения, дополнения коллективного договора и </w:t>
      </w:r>
      <w:proofErr w:type="gramStart"/>
      <w:r w:rsidRPr="003354D8">
        <w:rPr>
          <w:sz w:val="28"/>
          <w:szCs w:val="28"/>
        </w:rPr>
        <w:t>контроля за</w:t>
      </w:r>
      <w:proofErr w:type="gramEnd"/>
      <w:r w:rsidRPr="003354D8">
        <w:rPr>
          <w:sz w:val="28"/>
          <w:szCs w:val="28"/>
        </w:rPr>
        <w:t xml:space="preserve"> его выполнением;</w:t>
      </w:r>
    </w:p>
    <w:p w:rsidR="00E6370F" w:rsidRPr="003354D8" w:rsidRDefault="00E6370F" w:rsidP="00DA7679">
      <w:pPr>
        <w:spacing w:line="276" w:lineRule="auto"/>
        <w:ind w:firstLine="709"/>
        <w:contextualSpacing/>
        <w:jc w:val="both"/>
        <w:rPr>
          <w:sz w:val="28"/>
          <w:szCs w:val="28"/>
        </w:rPr>
      </w:pPr>
      <w:r w:rsidRPr="003354D8">
        <w:rPr>
          <w:sz w:val="28"/>
          <w:szCs w:val="28"/>
        </w:rPr>
        <w:t>- утверждение коллективного договора;</w:t>
      </w:r>
    </w:p>
    <w:p w:rsidR="00E6370F" w:rsidRPr="003354D8" w:rsidRDefault="00E6370F" w:rsidP="00DA7679">
      <w:pPr>
        <w:spacing w:line="276" w:lineRule="auto"/>
        <w:ind w:firstLine="709"/>
        <w:contextualSpacing/>
        <w:jc w:val="both"/>
        <w:rPr>
          <w:sz w:val="28"/>
          <w:szCs w:val="28"/>
        </w:rPr>
      </w:pPr>
      <w:r w:rsidRPr="003354D8">
        <w:rPr>
          <w:sz w:val="28"/>
          <w:szCs w:val="28"/>
        </w:rPr>
        <w:t>- заслушивание ежегодного отчета совета трудового коллектива и администрации МБДОУ Подтёлковский д/с № 6 «Солнышко»;</w:t>
      </w:r>
    </w:p>
    <w:p w:rsidR="003354D8" w:rsidRDefault="003354D8" w:rsidP="00DA7679">
      <w:pPr>
        <w:spacing w:line="276" w:lineRule="auto"/>
        <w:ind w:firstLine="709"/>
        <w:contextualSpacing/>
        <w:jc w:val="both"/>
        <w:rPr>
          <w:sz w:val="28"/>
          <w:szCs w:val="28"/>
        </w:rPr>
      </w:pPr>
      <w:r>
        <w:rPr>
          <w:sz w:val="28"/>
          <w:szCs w:val="28"/>
        </w:rPr>
        <w:t>-</w:t>
      </w:r>
      <w:r w:rsidR="00E6370F" w:rsidRPr="003354D8">
        <w:rPr>
          <w:sz w:val="28"/>
          <w:szCs w:val="28"/>
        </w:rPr>
        <w:t xml:space="preserve"> о выполнении коллективного трудового договора;</w:t>
      </w:r>
    </w:p>
    <w:p w:rsidR="00E6370F" w:rsidRPr="003354D8" w:rsidRDefault="00E6370F" w:rsidP="00DA7679">
      <w:pPr>
        <w:spacing w:line="276" w:lineRule="auto"/>
        <w:ind w:firstLine="709"/>
        <w:contextualSpacing/>
        <w:jc w:val="both"/>
        <w:rPr>
          <w:sz w:val="28"/>
          <w:szCs w:val="28"/>
        </w:rPr>
      </w:pPr>
      <w:r w:rsidRPr="003354D8">
        <w:rPr>
          <w:sz w:val="28"/>
          <w:szCs w:val="28"/>
        </w:rPr>
        <w:t>- выбор представителей трудового коллектива для участия в работе Управляющего совета.</w:t>
      </w:r>
    </w:p>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spacing w:line="276" w:lineRule="auto"/>
        <w:ind w:firstLine="709"/>
        <w:contextualSpacing/>
        <w:jc w:val="both"/>
        <w:rPr>
          <w:b/>
          <w:sz w:val="28"/>
          <w:szCs w:val="28"/>
        </w:rPr>
      </w:pPr>
      <w:r w:rsidRPr="003354D8">
        <w:rPr>
          <w:b/>
          <w:sz w:val="28"/>
          <w:szCs w:val="28"/>
        </w:rPr>
        <w:t>3.Организация деятельности Общего собрания трудового коллектива</w:t>
      </w:r>
    </w:p>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spacing w:line="276" w:lineRule="auto"/>
        <w:ind w:firstLine="709"/>
        <w:contextualSpacing/>
        <w:jc w:val="both"/>
        <w:rPr>
          <w:sz w:val="28"/>
          <w:szCs w:val="28"/>
        </w:rPr>
      </w:pPr>
      <w:r w:rsidRPr="003354D8">
        <w:rPr>
          <w:sz w:val="28"/>
          <w:szCs w:val="28"/>
        </w:rPr>
        <w:lastRenderedPageBreak/>
        <w:t>3.1. В заседании общего собрания трудового коллектива могут принимать участие все работники, состоящие в трудовых отношениях с МБДОУ Подтёлковский д/с № 6 «Солнышко»;</w:t>
      </w:r>
    </w:p>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spacing w:line="276" w:lineRule="auto"/>
        <w:ind w:firstLine="709"/>
        <w:contextualSpacing/>
        <w:jc w:val="both"/>
        <w:rPr>
          <w:sz w:val="28"/>
          <w:szCs w:val="28"/>
        </w:rPr>
      </w:pPr>
      <w:r w:rsidRPr="003354D8">
        <w:rPr>
          <w:sz w:val="28"/>
          <w:szCs w:val="28"/>
        </w:rPr>
        <w:t>3.2. Общее собрание трудового коллектива созывается заведующим МБДОУ Подтёлковский д/с № 6 «Солнышко»;</w:t>
      </w:r>
    </w:p>
    <w:p w:rsidR="00E6370F" w:rsidRPr="003354D8" w:rsidRDefault="00E6370F" w:rsidP="00DA7679">
      <w:pPr>
        <w:spacing w:line="276" w:lineRule="auto"/>
        <w:ind w:firstLine="709"/>
        <w:contextualSpacing/>
        <w:jc w:val="both"/>
        <w:rPr>
          <w:sz w:val="28"/>
          <w:szCs w:val="28"/>
        </w:rPr>
      </w:pPr>
      <w:r w:rsidRPr="003354D8">
        <w:rPr>
          <w:sz w:val="28"/>
          <w:szCs w:val="28"/>
        </w:rPr>
        <w:t>по мере необходимости, но не реже двух раз в год.</w:t>
      </w:r>
    </w:p>
    <w:p w:rsidR="00E6370F" w:rsidRPr="003354D8" w:rsidRDefault="00E6370F" w:rsidP="00DA7679">
      <w:pPr>
        <w:spacing w:line="276" w:lineRule="auto"/>
        <w:ind w:firstLine="709"/>
        <w:contextualSpacing/>
        <w:jc w:val="both"/>
        <w:rPr>
          <w:sz w:val="28"/>
          <w:szCs w:val="28"/>
        </w:rPr>
      </w:pPr>
      <w:r w:rsidRPr="003354D8">
        <w:rPr>
          <w:sz w:val="28"/>
          <w:szCs w:val="28"/>
        </w:rPr>
        <w:t>3.3. Общее собрание трудового коллектива считается правомочным, если в нем участвуют более половины  общего числа членов коллектива.</w:t>
      </w:r>
    </w:p>
    <w:p w:rsidR="00E6370F" w:rsidRPr="003354D8" w:rsidRDefault="00E6370F" w:rsidP="00DA7679">
      <w:pPr>
        <w:spacing w:line="276" w:lineRule="auto"/>
        <w:ind w:firstLine="709"/>
        <w:contextualSpacing/>
        <w:jc w:val="both"/>
        <w:rPr>
          <w:sz w:val="28"/>
          <w:szCs w:val="28"/>
        </w:rPr>
      </w:pPr>
      <w:r w:rsidRPr="003354D8">
        <w:rPr>
          <w:sz w:val="28"/>
          <w:szCs w:val="28"/>
        </w:rPr>
        <w:t>3.4. Для ведения  Общего собрания  из его состава открытым голосованием избирается председатель и секретарь сроком  на один  год, которые выбирают свои  обязанности на общественных началах.</w:t>
      </w:r>
    </w:p>
    <w:p w:rsidR="00E6370F" w:rsidRPr="003354D8" w:rsidRDefault="00E6370F" w:rsidP="00DA7679">
      <w:pPr>
        <w:spacing w:line="276" w:lineRule="auto"/>
        <w:ind w:firstLine="709"/>
        <w:contextualSpacing/>
        <w:jc w:val="both"/>
        <w:rPr>
          <w:sz w:val="28"/>
          <w:szCs w:val="28"/>
        </w:rPr>
      </w:pPr>
      <w:r w:rsidRPr="003354D8">
        <w:rPr>
          <w:sz w:val="28"/>
          <w:szCs w:val="28"/>
        </w:rPr>
        <w:t>Председатель:</w:t>
      </w:r>
    </w:p>
    <w:p w:rsidR="00E6370F" w:rsidRPr="003354D8" w:rsidRDefault="00E6370F" w:rsidP="00DA7679">
      <w:pPr>
        <w:spacing w:line="276" w:lineRule="auto"/>
        <w:ind w:firstLine="709"/>
        <w:contextualSpacing/>
        <w:jc w:val="both"/>
        <w:rPr>
          <w:sz w:val="28"/>
          <w:szCs w:val="28"/>
        </w:rPr>
      </w:pPr>
      <w:r w:rsidRPr="003354D8">
        <w:rPr>
          <w:sz w:val="28"/>
          <w:szCs w:val="28"/>
        </w:rPr>
        <w:t>- организует деятельность Общего собрания трудового коллектива;</w:t>
      </w:r>
    </w:p>
    <w:p w:rsidR="00E6370F" w:rsidRPr="003354D8" w:rsidRDefault="00E6370F" w:rsidP="00DA7679">
      <w:pPr>
        <w:spacing w:line="276" w:lineRule="auto"/>
        <w:ind w:firstLine="709"/>
        <w:contextualSpacing/>
        <w:jc w:val="both"/>
        <w:rPr>
          <w:sz w:val="28"/>
          <w:szCs w:val="28"/>
        </w:rPr>
      </w:pPr>
      <w:r w:rsidRPr="003354D8">
        <w:rPr>
          <w:sz w:val="28"/>
          <w:szCs w:val="28"/>
        </w:rPr>
        <w:t>- информирует членов трудового коллектива о предстоящем заседании не менее чем за 15 дней до его проведения;</w:t>
      </w:r>
    </w:p>
    <w:p w:rsidR="00E6370F" w:rsidRPr="003354D8" w:rsidRDefault="00E6370F" w:rsidP="00DA7679">
      <w:pPr>
        <w:spacing w:line="276" w:lineRule="auto"/>
        <w:ind w:firstLine="709"/>
        <w:contextualSpacing/>
        <w:jc w:val="both"/>
        <w:rPr>
          <w:sz w:val="28"/>
          <w:szCs w:val="28"/>
        </w:rPr>
      </w:pPr>
      <w:r w:rsidRPr="003354D8">
        <w:rPr>
          <w:sz w:val="28"/>
          <w:szCs w:val="28"/>
        </w:rPr>
        <w:t>- организует подготовку и проведение заседания;</w:t>
      </w:r>
    </w:p>
    <w:p w:rsidR="00E6370F" w:rsidRPr="003354D8" w:rsidRDefault="00E6370F" w:rsidP="00DA7679">
      <w:pPr>
        <w:spacing w:line="276" w:lineRule="auto"/>
        <w:ind w:firstLine="709"/>
        <w:contextualSpacing/>
        <w:jc w:val="both"/>
        <w:rPr>
          <w:sz w:val="28"/>
          <w:szCs w:val="28"/>
        </w:rPr>
      </w:pPr>
      <w:r w:rsidRPr="003354D8">
        <w:rPr>
          <w:sz w:val="28"/>
          <w:szCs w:val="28"/>
        </w:rPr>
        <w:t>- определяет повестку дня;</w:t>
      </w:r>
    </w:p>
    <w:p w:rsidR="00E6370F" w:rsidRPr="003354D8" w:rsidRDefault="00E6370F" w:rsidP="00DA7679">
      <w:pPr>
        <w:spacing w:line="276" w:lineRule="auto"/>
        <w:ind w:firstLine="709"/>
        <w:contextualSpacing/>
        <w:jc w:val="both"/>
        <w:rPr>
          <w:sz w:val="28"/>
          <w:szCs w:val="28"/>
        </w:rPr>
      </w:pPr>
      <w:r w:rsidRPr="003354D8">
        <w:rPr>
          <w:sz w:val="28"/>
          <w:szCs w:val="28"/>
        </w:rPr>
        <w:t>- контролирует выполнение решений.</w:t>
      </w:r>
    </w:p>
    <w:p w:rsidR="00E6370F" w:rsidRPr="003354D8" w:rsidRDefault="00E6370F" w:rsidP="00DA7679">
      <w:pPr>
        <w:spacing w:line="276" w:lineRule="auto"/>
        <w:ind w:firstLine="709"/>
        <w:contextualSpacing/>
        <w:jc w:val="both"/>
        <w:rPr>
          <w:sz w:val="28"/>
          <w:szCs w:val="28"/>
        </w:rPr>
      </w:pPr>
      <w:r w:rsidRPr="003354D8">
        <w:rPr>
          <w:sz w:val="28"/>
          <w:szCs w:val="28"/>
        </w:rPr>
        <w:t>3.5. Решения на Общем собрании трудового коллектива принимаются большинством голосов от числа присутствующих.</w:t>
      </w:r>
    </w:p>
    <w:p w:rsidR="00E6370F" w:rsidRPr="003354D8" w:rsidRDefault="00E6370F" w:rsidP="00DA7679">
      <w:pPr>
        <w:spacing w:line="276" w:lineRule="auto"/>
        <w:ind w:firstLine="709"/>
        <w:contextualSpacing/>
        <w:jc w:val="both"/>
        <w:rPr>
          <w:sz w:val="28"/>
          <w:szCs w:val="28"/>
        </w:rPr>
      </w:pPr>
      <w:r w:rsidRPr="003354D8">
        <w:rPr>
          <w:sz w:val="28"/>
          <w:szCs w:val="28"/>
        </w:rPr>
        <w:t>3.6. Проведение заседаний общего собрания трудового коллектива организуется заведующим МБДОУ Подтёлковский д/с № 6 «Солнышко»;</w:t>
      </w:r>
    </w:p>
    <w:p w:rsidR="00E6370F" w:rsidRPr="003354D8" w:rsidRDefault="00E6370F" w:rsidP="00DA7679">
      <w:pPr>
        <w:spacing w:line="276" w:lineRule="auto"/>
        <w:ind w:firstLine="709"/>
        <w:contextualSpacing/>
        <w:jc w:val="both"/>
        <w:rPr>
          <w:sz w:val="28"/>
          <w:szCs w:val="28"/>
        </w:rPr>
      </w:pPr>
      <w:r w:rsidRPr="003354D8">
        <w:rPr>
          <w:sz w:val="28"/>
          <w:szCs w:val="28"/>
        </w:rPr>
        <w:t>и осуществляется под руководством председателя.</w:t>
      </w:r>
    </w:p>
    <w:p w:rsidR="00E6370F" w:rsidRPr="003354D8" w:rsidRDefault="00E6370F" w:rsidP="00DA7679">
      <w:pPr>
        <w:spacing w:line="276" w:lineRule="auto"/>
        <w:ind w:firstLine="709"/>
        <w:contextualSpacing/>
        <w:jc w:val="both"/>
        <w:rPr>
          <w:sz w:val="28"/>
          <w:szCs w:val="28"/>
        </w:rPr>
      </w:pPr>
      <w:r w:rsidRPr="003354D8">
        <w:rPr>
          <w:sz w:val="28"/>
          <w:szCs w:val="28"/>
        </w:rPr>
        <w:t>3.7. При необходимости оперативного рассмотрения отдельных вопросов может быть проведено внеочередное общее собрание трудового коллектива, которое проводится по инициативе заведующего,  председателя профсоюзного комитета или инициативе большинства работников МБДОУ Подтёлковский д/с № 6 «Солнышко»;</w:t>
      </w:r>
    </w:p>
    <w:p w:rsidR="00E6370F" w:rsidRPr="003354D8" w:rsidRDefault="00E6370F" w:rsidP="00DA7679">
      <w:pPr>
        <w:spacing w:line="276" w:lineRule="auto"/>
        <w:ind w:firstLine="709"/>
        <w:contextualSpacing/>
        <w:jc w:val="both"/>
        <w:rPr>
          <w:sz w:val="28"/>
          <w:szCs w:val="28"/>
        </w:rPr>
      </w:pPr>
      <w:r w:rsidRPr="003354D8">
        <w:rPr>
          <w:sz w:val="28"/>
          <w:szCs w:val="28"/>
        </w:rPr>
        <w:t xml:space="preserve">3.8. Конкретную дату, время и тематику заседания общего собрания трудового коллектива секретарь не </w:t>
      </w:r>
      <w:proofErr w:type="gramStart"/>
      <w:r w:rsidRPr="003354D8">
        <w:rPr>
          <w:sz w:val="28"/>
          <w:szCs w:val="28"/>
        </w:rPr>
        <w:t>позднее</w:t>
      </w:r>
      <w:proofErr w:type="gramEnd"/>
      <w:r w:rsidRPr="003354D8">
        <w:rPr>
          <w:sz w:val="28"/>
          <w:szCs w:val="28"/>
        </w:rPr>
        <w:t xml:space="preserve"> чем за 7 дней до заседания сообщает членам трудового коллектива.</w:t>
      </w:r>
    </w:p>
    <w:p w:rsidR="00E6370F" w:rsidRPr="003354D8" w:rsidRDefault="00E6370F" w:rsidP="00DA7679">
      <w:pPr>
        <w:spacing w:line="276" w:lineRule="auto"/>
        <w:ind w:firstLine="709"/>
        <w:contextualSpacing/>
        <w:jc w:val="both"/>
        <w:rPr>
          <w:sz w:val="28"/>
          <w:szCs w:val="28"/>
        </w:rPr>
      </w:pPr>
      <w:r w:rsidRPr="003354D8">
        <w:rPr>
          <w:sz w:val="28"/>
          <w:szCs w:val="28"/>
        </w:rPr>
        <w:t>3.9. Заседания общего собрания трудового коллектива протоколируются. Ведет протоколы секретарь общего собрания, который по окончании заседания оформляет решение общего собрания. Решение подписывается председателем и секретарем общего собрания. Секретарь общего собрания направляет материалы заседания соответствующим лицам или органам самоуправления МБДОУ Подтёлковский д/с № 6 «Солнышко»;</w:t>
      </w:r>
    </w:p>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pStyle w:val="a3"/>
        <w:widowControl/>
        <w:numPr>
          <w:ilvl w:val="0"/>
          <w:numId w:val="19"/>
        </w:numPr>
        <w:suppressAutoHyphens/>
        <w:autoSpaceDE/>
        <w:autoSpaceDN/>
        <w:adjustRightInd/>
        <w:spacing w:line="276" w:lineRule="auto"/>
        <w:ind w:left="0"/>
        <w:jc w:val="center"/>
        <w:rPr>
          <w:b/>
          <w:sz w:val="28"/>
          <w:szCs w:val="28"/>
        </w:rPr>
      </w:pPr>
      <w:r w:rsidRPr="003354D8">
        <w:rPr>
          <w:b/>
          <w:sz w:val="28"/>
          <w:szCs w:val="28"/>
        </w:rPr>
        <w:t>Полномочия Общего собрания трудового коллектива</w:t>
      </w:r>
    </w:p>
    <w:p w:rsidR="00E6370F" w:rsidRPr="003354D8" w:rsidRDefault="00E6370F" w:rsidP="00DA7679">
      <w:pPr>
        <w:spacing w:line="276" w:lineRule="auto"/>
        <w:ind w:firstLine="709"/>
        <w:contextualSpacing/>
        <w:jc w:val="both"/>
        <w:rPr>
          <w:b/>
          <w:sz w:val="28"/>
          <w:szCs w:val="28"/>
        </w:rPr>
      </w:pPr>
    </w:p>
    <w:p w:rsidR="00E6370F" w:rsidRPr="003354D8" w:rsidRDefault="00E6370F" w:rsidP="00DA7679">
      <w:pPr>
        <w:spacing w:line="276" w:lineRule="auto"/>
        <w:ind w:firstLine="709"/>
        <w:contextualSpacing/>
        <w:jc w:val="both"/>
        <w:rPr>
          <w:sz w:val="28"/>
          <w:szCs w:val="28"/>
        </w:rPr>
      </w:pPr>
      <w:r w:rsidRPr="003354D8">
        <w:rPr>
          <w:sz w:val="28"/>
          <w:szCs w:val="28"/>
        </w:rPr>
        <w:t>4.1. К компетенции общего собрания трудового коллектива относится:</w:t>
      </w:r>
    </w:p>
    <w:p w:rsidR="00E6370F" w:rsidRPr="003354D8" w:rsidRDefault="00E6370F" w:rsidP="00DA7679">
      <w:pPr>
        <w:spacing w:line="276" w:lineRule="auto"/>
        <w:ind w:firstLine="709"/>
        <w:contextualSpacing/>
        <w:jc w:val="both"/>
        <w:rPr>
          <w:sz w:val="28"/>
          <w:szCs w:val="28"/>
        </w:rPr>
      </w:pPr>
      <w:r w:rsidRPr="003354D8">
        <w:rPr>
          <w:sz w:val="28"/>
          <w:szCs w:val="28"/>
        </w:rPr>
        <w:t>-  Вносит изменения и дополнения в Устав МБДОУ, другие локальные акты;</w:t>
      </w:r>
    </w:p>
    <w:p w:rsidR="00E6370F" w:rsidRPr="003354D8" w:rsidRDefault="00E6370F" w:rsidP="00DA7679">
      <w:pPr>
        <w:spacing w:line="276" w:lineRule="auto"/>
        <w:ind w:firstLine="709"/>
        <w:contextualSpacing/>
        <w:jc w:val="both"/>
        <w:rPr>
          <w:sz w:val="28"/>
          <w:szCs w:val="28"/>
        </w:rPr>
      </w:pPr>
      <w:r w:rsidRPr="003354D8">
        <w:rPr>
          <w:sz w:val="28"/>
          <w:szCs w:val="28"/>
        </w:rPr>
        <w:t>- решение вопроса о необходимости заключения с работодателем Коллективного договора;</w:t>
      </w:r>
    </w:p>
    <w:p w:rsidR="00E6370F" w:rsidRPr="003354D8" w:rsidRDefault="00E6370F" w:rsidP="00DA7679">
      <w:pPr>
        <w:spacing w:line="276" w:lineRule="auto"/>
        <w:ind w:firstLine="709"/>
        <w:contextualSpacing/>
        <w:jc w:val="both"/>
        <w:rPr>
          <w:sz w:val="28"/>
          <w:szCs w:val="28"/>
        </w:rPr>
      </w:pPr>
      <w:r w:rsidRPr="003354D8">
        <w:rPr>
          <w:sz w:val="28"/>
          <w:szCs w:val="28"/>
        </w:rPr>
        <w:t>- разработка и  принятие  Коллективного договора МБДОУ Подтёлковский д/с № 6 «Солнышко»;</w:t>
      </w:r>
    </w:p>
    <w:p w:rsidR="00E6370F" w:rsidRPr="003354D8" w:rsidRDefault="00E6370F" w:rsidP="00DA7679">
      <w:pPr>
        <w:spacing w:line="276" w:lineRule="auto"/>
        <w:ind w:firstLine="709"/>
        <w:contextualSpacing/>
        <w:jc w:val="both"/>
        <w:rPr>
          <w:sz w:val="28"/>
          <w:szCs w:val="28"/>
        </w:rPr>
      </w:pPr>
      <w:r w:rsidRPr="003354D8">
        <w:rPr>
          <w:sz w:val="28"/>
          <w:szCs w:val="28"/>
        </w:rPr>
        <w:t>- разработка и принятие Правил внутреннего трудового распорядка МБДОУ Подтёлковский д/с № 6 «Солнышко»;</w:t>
      </w:r>
    </w:p>
    <w:p w:rsidR="00E6370F" w:rsidRPr="003354D8" w:rsidRDefault="00E6370F" w:rsidP="00DA7679">
      <w:pPr>
        <w:spacing w:line="276" w:lineRule="auto"/>
        <w:ind w:firstLine="709"/>
        <w:contextualSpacing/>
        <w:jc w:val="both"/>
        <w:rPr>
          <w:sz w:val="28"/>
          <w:szCs w:val="28"/>
        </w:rPr>
      </w:pPr>
      <w:r w:rsidRPr="003354D8">
        <w:rPr>
          <w:sz w:val="28"/>
          <w:szCs w:val="28"/>
        </w:rPr>
        <w:t>- заслушивание отчетов администрации и органов самоуправления МБДОУ Подтёлковский д/с № 6 «Солнышко»;</w:t>
      </w:r>
    </w:p>
    <w:p w:rsidR="00E6370F" w:rsidRPr="003354D8" w:rsidRDefault="003354D8" w:rsidP="00DA7679">
      <w:pPr>
        <w:spacing w:line="276" w:lineRule="auto"/>
        <w:ind w:firstLine="709"/>
        <w:contextualSpacing/>
        <w:jc w:val="both"/>
        <w:rPr>
          <w:sz w:val="28"/>
          <w:szCs w:val="28"/>
        </w:rPr>
      </w:pPr>
      <w:r>
        <w:rPr>
          <w:sz w:val="28"/>
          <w:szCs w:val="28"/>
        </w:rPr>
        <w:t>-</w:t>
      </w:r>
      <w:r w:rsidR="00E6370F" w:rsidRPr="003354D8">
        <w:rPr>
          <w:sz w:val="28"/>
          <w:szCs w:val="28"/>
        </w:rPr>
        <w:t xml:space="preserve"> по вопросам их деятельности;</w:t>
      </w:r>
    </w:p>
    <w:p w:rsidR="00E6370F" w:rsidRPr="003354D8" w:rsidRDefault="00E6370F" w:rsidP="00DA7679">
      <w:pPr>
        <w:spacing w:line="276" w:lineRule="auto"/>
        <w:ind w:firstLine="709"/>
        <w:contextualSpacing/>
        <w:jc w:val="both"/>
        <w:rPr>
          <w:sz w:val="28"/>
          <w:szCs w:val="28"/>
        </w:rPr>
      </w:pPr>
      <w:r w:rsidRPr="003354D8">
        <w:rPr>
          <w:sz w:val="28"/>
          <w:szCs w:val="28"/>
        </w:rPr>
        <w:t>- определение численности и срока полномочий комиссии по трудовым спорам, избрание её членов;</w:t>
      </w:r>
    </w:p>
    <w:p w:rsidR="00E6370F" w:rsidRPr="003354D8" w:rsidRDefault="00E6370F" w:rsidP="00DA7679">
      <w:pPr>
        <w:spacing w:line="276" w:lineRule="auto"/>
        <w:ind w:firstLine="709"/>
        <w:contextualSpacing/>
        <w:jc w:val="both"/>
        <w:rPr>
          <w:sz w:val="28"/>
          <w:szCs w:val="28"/>
        </w:rPr>
      </w:pPr>
      <w:r w:rsidRPr="003354D8">
        <w:rPr>
          <w:sz w:val="28"/>
          <w:szCs w:val="28"/>
        </w:rPr>
        <w:t>- заслушивание сторон, подписавших Коллективный договор, о его выполнении;</w:t>
      </w:r>
    </w:p>
    <w:p w:rsidR="00E6370F" w:rsidRPr="003354D8" w:rsidRDefault="00E6370F" w:rsidP="00DA7679">
      <w:pPr>
        <w:spacing w:line="276" w:lineRule="auto"/>
        <w:ind w:firstLine="709"/>
        <w:contextualSpacing/>
        <w:jc w:val="both"/>
        <w:rPr>
          <w:sz w:val="28"/>
          <w:szCs w:val="28"/>
        </w:rPr>
      </w:pPr>
      <w:r w:rsidRPr="003354D8">
        <w:rPr>
          <w:sz w:val="28"/>
          <w:szCs w:val="28"/>
        </w:rPr>
        <w:t>- рассмотрение иных вопросов деятельности МБДОУ Подтёлковский д/с № 6 «Солнышко»;</w:t>
      </w:r>
    </w:p>
    <w:p w:rsidR="00E6370F" w:rsidRPr="003354D8" w:rsidRDefault="003354D8" w:rsidP="00DA7679">
      <w:pPr>
        <w:spacing w:line="276" w:lineRule="auto"/>
        <w:ind w:firstLine="709"/>
        <w:contextualSpacing/>
        <w:jc w:val="both"/>
        <w:rPr>
          <w:sz w:val="28"/>
          <w:szCs w:val="28"/>
        </w:rPr>
      </w:pPr>
      <w:r>
        <w:rPr>
          <w:sz w:val="28"/>
          <w:szCs w:val="28"/>
        </w:rPr>
        <w:t>-</w:t>
      </w:r>
      <w:r w:rsidR="00E6370F" w:rsidRPr="003354D8">
        <w:rPr>
          <w:sz w:val="28"/>
          <w:szCs w:val="28"/>
        </w:rPr>
        <w:t xml:space="preserve"> вынесенных на рассмотрение заведующим, органом самоуправления  МБДОУ Подтёлковский д/с № 6 «Солнышко»;</w:t>
      </w:r>
    </w:p>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widowControl/>
        <w:numPr>
          <w:ilvl w:val="0"/>
          <w:numId w:val="9"/>
        </w:numPr>
        <w:suppressAutoHyphens/>
        <w:autoSpaceDE/>
        <w:autoSpaceDN/>
        <w:adjustRightInd/>
        <w:spacing w:line="276" w:lineRule="auto"/>
        <w:ind w:left="0" w:firstLine="709"/>
        <w:contextualSpacing/>
        <w:jc w:val="center"/>
        <w:rPr>
          <w:b/>
          <w:sz w:val="28"/>
          <w:szCs w:val="28"/>
        </w:rPr>
      </w:pPr>
      <w:r w:rsidRPr="003354D8">
        <w:rPr>
          <w:b/>
          <w:sz w:val="28"/>
          <w:szCs w:val="28"/>
        </w:rPr>
        <w:t>Решения Общего собрания трудового коллектива</w:t>
      </w:r>
    </w:p>
    <w:p w:rsidR="00E6370F" w:rsidRPr="003354D8" w:rsidRDefault="00E6370F" w:rsidP="00DA7679">
      <w:pPr>
        <w:spacing w:line="276" w:lineRule="auto"/>
        <w:ind w:firstLine="709"/>
        <w:contextualSpacing/>
        <w:jc w:val="both"/>
        <w:rPr>
          <w:b/>
          <w:sz w:val="28"/>
          <w:szCs w:val="28"/>
        </w:rPr>
      </w:pPr>
    </w:p>
    <w:p w:rsidR="00E6370F" w:rsidRPr="003354D8" w:rsidRDefault="00E6370F" w:rsidP="00DA7679">
      <w:pPr>
        <w:spacing w:line="276" w:lineRule="auto"/>
        <w:ind w:firstLine="709"/>
        <w:contextualSpacing/>
        <w:jc w:val="both"/>
        <w:rPr>
          <w:sz w:val="28"/>
          <w:szCs w:val="28"/>
        </w:rPr>
      </w:pPr>
      <w:r w:rsidRPr="003354D8">
        <w:rPr>
          <w:sz w:val="28"/>
          <w:szCs w:val="28"/>
        </w:rPr>
        <w:t>5.1.Решения Общего собрания трудового коллектива принимаются простым большинством голосов от общего числа членов Общего собрания, присутствующих на заседании, при равенстве голосов решающим считается голос председательствующего на заседании Общего собрания.</w:t>
      </w:r>
    </w:p>
    <w:p w:rsidR="00E6370F" w:rsidRPr="003354D8" w:rsidRDefault="00E6370F" w:rsidP="00DA7679">
      <w:pPr>
        <w:spacing w:line="276" w:lineRule="auto"/>
        <w:ind w:firstLine="709"/>
        <w:contextualSpacing/>
        <w:jc w:val="both"/>
        <w:rPr>
          <w:sz w:val="28"/>
          <w:szCs w:val="28"/>
        </w:rPr>
      </w:pPr>
      <w:r w:rsidRPr="003354D8">
        <w:rPr>
          <w:sz w:val="28"/>
          <w:szCs w:val="28"/>
        </w:rPr>
        <w:t>5.2. Решения, принятые Общим собранием в соответствии с законодательством и в пределах своих полномочий, обязательны для всех членов трудового коллектива.</w:t>
      </w:r>
    </w:p>
    <w:p w:rsidR="00E6370F" w:rsidRPr="003354D8" w:rsidRDefault="00E6370F" w:rsidP="00DA7679">
      <w:pPr>
        <w:spacing w:line="276" w:lineRule="auto"/>
        <w:ind w:firstLine="709"/>
        <w:contextualSpacing/>
        <w:jc w:val="both"/>
        <w:rPr>
          <w:sz w:val="28"/>
          <w:szCs w:val="28"/>
        </w:rPr>
      </w:pPr>
      <w:r w:rsidRPr="003354D8">
        <w:rPr>
          <w:sz w:val="28"/>
          <w:szCs w:val="28"/>
        </w:rPr>
        <w:t>5.3. Решения Общего собрания могут содержать поручения, обязательные для исполнения всеми членами трудового коллектива и рекомендации органам и участникам образовательного правоотношения.</w:t>
      </w:r>
    </w:p>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widowControl/>
        <w:numPr>
          <w:ilvl w:val="0"/>
          <w:numId w:val="10"/>
        </w:numPr>
        <w:suppressAutoHyphens/>
        <w:autoSpaceDE/>
        <w:autoSpaceDN/>
        <w:adjustRightInd/>
        <w:spacing w:line="276" w:lineRule="auto"/>
        <w:ind w:left="0" w:firstLine="709"/>
        <w:contextualSpacing/>
        <w:jc w:val="center"/>
        <w:rPr>
          <w:b/>
          <w:sz w:val="28"/>
          <w:szCs w:val="28"/>
        </w:rPr>
      </w:pPr>
      <w:r w:rsidRPr="003354D8">
        <w:rPr>
          <w:b/>
          <w:sz w:val="28"/>
          <w:szCs w:val="28"/>
        </w:rPr>
        <w:t>Взаимосвязь с другими органами самоуправления</w:t>
      </w:r>
    </w:p>
    <w:p w:rsidR="00E6370F" w:rsidRPr="003354D8" w:rsidRDefault="00E6370F" w:rsidP="00DA7679">
      <w:pPr>
        <w:spacing w:line="276" w:lineRule="auto"/>
        <w:ind w:firstLine="709"/>
        <w:contextualSpacing/>
        <w:jc w:val="both"/>
        <w:rPr>
          <w:b/>
          <w:sz w:val="28"/>
          <w:szCs w:val="28"/>
        </w:rPr>
      </w:pPr>
    </w:p>
    <w:p w:rsidR="00FA0B68" w:rsidRPr="003354D8" w:rsidRDefault="00E6370F" w:rsidP="00DA7679">
      <w:pPr>
        <w:spacing w:line="276" w:lineRule="auto"/>
        <w:ind w:firstLine="709"/>
        <w:contextualSpacing/>
        <w:jc w:val="both"/>
        <w:rPr>
          <w:sz w:val="28"/>
          <w:szCs w:val="28"/>
        </w:rPr>
      </w:pPr>
      <w:r w:rsidRPr="003354D8">
        <w:rPr>
          <w:sz w:val="28"/>
          <w:szCs w:val="28"/>
        </w:rPr>
        <w:t xml:space="preserve">6.1. Общее собрание трудового коллектива организует взаимодействие с другими органами самоуправления </w:t>
      </w:r>
      <w:r w:rsidR="00FA0B68" w:rsidRPr="003354D8">
        <w:rPr>
          <w:sz w:val="28"/>
          <w:szCs w:val="28"/>
        </w:rPr>
        <w:t>МБДОУ Подтёлковский д/с № 6 «Солнышко»;</w:t>
      </w:r>
    </w:p>
    <w:p w:rsidR="00E6370F" w:rsidRPr="003354D8" w:rsidRDefault="003354D8" w:rsidP="00DA7679">
      <w:pPr>
        <w:spacing w:line="276" w:lineRule="auto"/>
        <w:ind w:firstLine="709"/>
        <w:contextualSpacing/>
        <w:jc w:val="both"/>
        <w:rPr>
          <w:sz w:val="28"/>
          <w:szCs w:val="28"/>
        </w:rPr>
      </w:pPr>
      <w:r>
        <w:rPr>
          <w:sz w:val="28"/>
          <w:szCs w:val="28"/>
        </w:rPr>
        <w:t>- п</w:t>
      </w:r>
      <w:r w:rsidR="00E6370F" w:rsidRPr="003354D8">
        <w:rPr>
          <w:sz w:val="28"/>
          <w:szCs w:val="28"/>
        </w:rPr>
        <w:t>едагогическим Советом:</w:t>
      </w:r>
    </w:p>
    <w:p w:rsidR="00E6370F" w:rsidRPr="003354D8" w:rsidRDefault="00E6370F" w:rsidP="00DA7679">
      <w:pPr>
        <w:spacing w:line="276" w:lineRule="auto"/>
        <w:ind w:firstLine="709"/>
        <w:contextualSpacing/>
        <w:jc w:val="both"/>
        <w:rPr>
          <w:sz w:val="28"/>
          <w:szCs w:val="28"/>
        </w:rPr>
      </w:pPr>
      <w:r w:rsidRPr="003354D8">
        <w:rPr>
          <w:sz w:val="28"/>
          <w:szCs w:val="28"/>
        </w:rPr>
        <w:t>- через участие представителей трудового коллектива в заседаниях  Управляющего совета, Педагогического Совета;</w:t>
      </w:r>
    </w:p>
    <w:p w:rsidR="00FA0B68" w:rsidRPr="003354D8" w:rsidRDefault="00E6370F" w:rsidP="00DA7679">
      <w:pPr>
        <w:spacing w:line="276" w:lineRule="auto"/>
        <w:ind w:firstLine="709"/>
        <w:contextualSpacing/>
        <w:jc w:val="both"/>
        <w:rPr>
          <w:sz w:val="28"/>
          <w:szCs w:val="28"/>
        </w:rPr>
      </w:pPr>
      <w:r w:rsidRPr="003354D8">
        <w:rPr>
          <w:sz w:val="28"/>
          <w:szCs w:val="28"/>
        </w:rPr>
        <w:t>- представление на ознакомление  Управляющему с</w:t>
      </w:r>
      <w:r w:rsidR="00FA0B68" w:rsidRPr="003354D8">
        <w:rPr>
          <w:sz w:val="28"/>
          <w:szCs w:val="28"/>
        </w:rPr>
        <w:t>овету  и Педагогическому Совету МБДОУ Подтёлковский д/с № 6 «Солнышко»;</w:t>
      </w:r>
    </w:p>
    <w:p w:rsidR="00E6370F" w:rsidRPr="003354D8" w:rsidRDefault="00E6370F" w:rsidP="00DA7679">
      <w:pPr>
        <w:spacing w:line="276" w:lineRule="auto"/>
        <w:ind w:firstLine="709"/>
        <w:contextualSpacing/>
        <w:jc w:val="both"/>
        <w:rPr>
          <w:sz w:val="28"/>
          <w:szCs w:val="28"/>
        </w:rPr>
      </w:pPr>
      <w:r w:rsidRPr="003354D8">
        <w:rPr>
          <w:sz w:val="28"/>
          <w:szCs w:val="28"/>
        </w:rPr>
        <w:t xml:space="preserve">   материалов, готовящихся к обсуждению и принятию на заседании Общего собрания;</w:t>
      </w:r>
    </w:p>
    <w:p w:rsidR="00E6370F" w:rsidRPr="003354D8" w:rsidRDefault="00E6370F" w:rsidP="00DA7679">
      <w:pPr>
        <w:spacing w:line="276" w:lineRule="auto"/>
        <w:ind w:firstLine="709"/>
        <w:contextualSpacing/>
        <w:jc w:val="both"/>
        <w:rPr>
          <w:sz w:val="28"/>
          <w:szCs w:val="28"/>
        </w:rPr>
      </w:pPr>
      <w:r w:rsidRPr="003354D8">
        <w:rPr>
          <w:sz w:val="28"/>
          <w:szCs w:val="28"/>
        </w:rPr>
        <w:t>- внесение предложений и дополнений по вопросам, рассматриваемым на заседаниях Управляющего совета  и Педагогического Совета.</w:t>
      </w:r>
    </w:p>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widowControl/>
        <w:numPr>
          <w:ilvl w:val="0"/>
          <w:numId w:val="11"/>
        </w:numPr>
        <w:suppressAutoHyphens/>
        <w:autoSpaceDE/>
        <w:autoSpaceDN/>
        <w:adjustRightInd/>
        <w:spacing w:line="276" w:lineRule="auto"/>
        <w:ind w:left="0" w:firstLine="709"/>
        <w:contextualSpacing/>
        <w:jc w:val="both"/>
        <w:rPr>
          <w:b/>
          <w:sz w:val="28"/>
          <w:szCs w:val="28"/>
        </w:rPr>
      </w:pPr>
      <w:r w:rsidRPr="003354D8">
        <w:rPr>
          <w:b/>
          <w:sz w:val="28"/>
          <w:szCs w:val="28"/>
        </w:rPr>
        <w:t>Делопроизводство</w:t>
      </w:r>
    </w:p>
    <w:p w:rsidR="00E6370F" w:rsidRPr="003354D8" w:rsidRDefault="00E6370F" w:rsidP="00DA7679">
      <w:pPr>
        <w:spacing w:line="276" w:lineRule="auto"/>
        <w:ind w:firstLine="709"/>
        <w:contextualSpacing/>
        <w:jc w:val="both"/>
        <w:rPr>
          <w:b/>
          <w:sz w:val="28"/>
          <w:szCs w:val="28"/>
        </w:rPr>
      </w:pPr>
    </w:p>
    <w:p w:rsidR="00E6370F" w:rsidRPr="003354D8" w:rsidRDefault="00E6370F" w:rsidP="00DA7679">
      <w:pPr>
        <w:spacing w:line="276" w:lineRule="auto"/>
        <w:ind w:firstLine="709"/>
        <w:contextualSpacing/>
        <w:jc w:val="both"/>
        <w:rPr>
          <w:sz w:val="28"/>
          <w:szCs w:val="28"/>
        </w:rPr>
      </w:pPr>
      <w:r w:rsidRPr="003354D8">
        <w:rPr>
          <w:sz w:val="28"/>
          <w:szCs w:val="28"/>
        </w:rPr>
        <w:t>7.1. Ответственность за организацию и ведение делопроизводства, учет и хранение документов общего собрания  несет секретарь Общего собрания трудового коллектива.</w:t>
      </w:r>
    </w:p>
    <w:p w:rsidR="00E6370F" w:rsidRPr="003354D8" w:rsidRDefault="00E6370F" w:rsidP="00DA7679">
      <w:pPr>
        <w:spacing w:line="276" w:lineRule="auto"/>
        <w:ind w:firstLine="709"/>
        <w:contextualSpacing/>
        <w:jc w:val="both"/>
        <w:rPr>
          <w:sz w:val="28"/>
          <w:szCs w:val="28"/>
        </w:rPr>
      </w:pPr>
      <w:r w:rsidRPr="003354D8">
        <w:rPr>
          <w:sz w:val="28"/>
          <w:szCs w:val="28"/>
        </w:rPr>
        <w:t>7.2. Решения Общего собрания трудового коллектива оформляются протоколом. Протокол подписывается председателем и секретарем.</w:t>
      </w:r>
    </w:p>
    <w:p w:rsidR="00E6370F" w:rsidRPr="003354D8" w:rsidRDefault="00E6370F" w:rsidP="00DA7679">
      <w:pPr>
        <w:spacing w:line="276" w:lineRule="auto"/>
        <w:ind w:firstLine="709"/>
        <w:contextualSpacing/>
        <w:jc w:val="both"/>
        <w:rPr>
          <w:sz w:val="28"/>
          <w:szCs w:val="28"/>
        </w:rPr>
      </w:pPr>
      <w:r w:rsidRPr="003354D8">
        <w:rPr>
          <w:sz w:val="28"/>
          <w:szCs w:val="28"/>
        </w:rPr>
        <w:t>7.3. Документация Общего собрания трудового коллектива передается по акту при смене руководства ДОУ.</w:t>
      </w:r>
    </w:p>
    <w:p w:rsidR="00E6370F" w:rsidRPr="003354D8" w:rsidRDefault="00E6370F" w:rsidP="00DA7679">
      <w:pPr>
        <w:spacing w:line="276" w:lineRule="auto"/>
        <w:ind w:firstLine="709"/>
        <w:contextualSpacing/>
        <w:jc w:val="both"/>
        <w:rPr>
          <w:sz w:val="28"/>
          <w:szCs w:val="28"/>
        </w:rPr>
      </w:pPr>
    </w:p>
    <w:p w:rsidR="00E6370F" w:rsidRPr="003354D8" w:rsidRDefault="00E6370F" w:rsidP="00DA7679">
      <w:pPr>
        <w:spacing w:line="276" w:lineRule="auto"/>
        <w:ind w:firstLine="709"/>
        <w:contextualSpacing/>
        <w:jc w:val="both"/>
        <w:rPr>
          <w:b/>
          <w:sz w:val="28"/>
          <w:szCs w:val="28"/>
        </w:rPr>
      </w:pPr>
      <w:r w:rsidRPr="003354D8">
        <w:rPr>
          <w:b/>
          <w:sz w:val="28"/>
          <w:szCs w:val="28"/>
        </w:rPr>
        <w:t xml:space="preserve">    8.  Заключительные положения</w:t>
      </w:r>
    </w:p>
    <w:p w:rsidR="00E6370F" w:rsidRPr="003354D8" w:rsidRDefault="00E6370F" w:rsidP="00DA7679">
      <w:pPr>
        <w:spacing w:line="276" w:lineRule="auto"/>
        <w:ind w:firstLine="709"/>
        <w:contextualSpacing/>
        <w:jc w:val="both"/>
        <w:rPr>
          <w:b/>
          <w:sz w:val="28"/>
          <w:szCs w:val="28"/>
        </w:rPr>
      </w:pPr>
    </w:p>
    <w:p w:rsidR="00E6370F" w:rsidRPr="003354D8" w:rsidRDefault="00E6370F" w:rsidP="00DA7679">
      <w:pPr>
        <w:spacing w:line="276" w:lineRule="auto"/>
        <w:ind w:firstLine="709"/>
        <w:contextualSpacing/>
        <w:jc w:val="both"/>
        <w:rPr>
          <w:sz w:val="28"/>
          <w:szCs w:val="28"/>
        </w:rPr>
      </w:pPr>
      <w:r w:rsidRPr="003354D8">
        <w:rPr>
          <w:sz w:val="28"/>
          <w:szCs w:val="28"/>
        </w:rPr>
        <w:t>8.1. Изменения и дополнения в настоящее Положение принимаются решением Общего собрания трудового коллектива большинством голосов  присутствующих.</w:t>
      </w:r>
    </w:p>
    <w:p w:rsidR="00E6370F" w:rsidRPr="003354D8" w:rsidRDefault="00E6370F" w:rsidP="00DA7679">
      <w:pPr>
        <w:spacing w:line="276" w:lineRule="auto"/>
        <w:ind w:firstLine="709"/>
        <w:contextualSpacing/>
        <w:jc w:val="both"/>
        <w:rPr>
          <w:sz w:val="28"/>
          <w:szCs w:val="28"/>
        </w:rPr>
      </w:pPr>
    </w:p>
    <w:p w:rsidR="00FA0B68" w:rsidRPr="003354D8" w:rsidRDefault="00FA0B68" w:rsidP="00DA7679">
      <w:pPr>
        <w:widowControl/>
        <w:autoSpaceDE/>
        <w:autoSpaceDN/>
        <w:adjustRightInd/>
        <w:spacing w:line="276" w:lineRule="auto"/>
        <w:ind w:firstLine="709"/>
        <w:contextualSpacing/>
        <w:jc w:val="both"/>
        <w:rPr>
          <w:sz w:val="28"/>
          <w:szCs w:val="28"/>
        </w:rPr>
      </w:pPr>
      <w:r w:rsidRPr="003354D8">
        <w:rPr>
          <w:sz w:val="28"/>
          <w:szCs w:val="28"/>
        </w:rPr>
        <w:br w:type="page"/>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354D8" w:rsidTr="00E72F5F">
        <w:tc>
          <w:tcPr>
            <w:tcW w:w="4785" w:type="dxa"/>
          </w:tcPr>
          <w:p w:rsidR="003354D8" w:rsidRDefault="003354D8" w:rsidP="00DA7679">
            <w:pPr>
              <w:tabs>
                <w:tab w:val="left" w:pos="960"/>
              </w:tabs>
              <w:spacing w:line="276" w:lineRule="auto"/>
              <w:contextualSpacing/>
              <w:jc w:val="both"/>
              <w:rPr>
                <w:sz w:val="28"/>
                <w:szCs w:val="28"/>
              </w:rPr>
            </w:pPr>
            <w:r w:rsidRPr="003354D8">
              <w:rPr>
                <w:sz w:val="28"/>
                <w:szCs w:val="28"/>
              </w:rPr>
              <w:lastRenderedPageBreak/>
              <w:t>Принято</w:t>
            </w:r>
          </w:p>
          <w:p w:rsidR="003354D8" w:rsidRDefault="003354D8" w:rsidP="00DA7679">
            <w:pPr>
              <w:tabs>
                <w:tab w:val="left" w:pos="960"/>
              </w:tabs>
              <w:spacing w:line="276" w:lineRule="auto"/>
              <w:contextualSpacing/>
              <w:jc w:val="both"/>
              <w:rPr>
                <w:sz w:val="28"/>
                <w:szCs w:val="28"/>
              </w:rPr>
            </w:pPr>
            <w:r w:rsidRPr="003354D8">
              <w:rPr>
                <w:sz w:val="28"/>
                <w:szCs w:val="28"/>
              </w:rPr>
              <w:t xml:space="preserve">На общем собрании трудового коллектива МБДОУ Подтёлковский д/с №6 «Солнышко» </w:t>
            </w:r>
          </w:p>
          <w:p w:rsidR="003354D8" w:rsidRDefault="003354D8" w:rsidP="00DA7679">
            <w:pPr>
              <w:tabs>
                <w:tab w:val="left" w:pos="960"/>
              </w:tabs>
              <w:spacing w:line="276" w:lineRule="auto"/>
              <w:contextualSpacing/>
              <w:jc w:val="both"/>
              <w:rPr>
                <w:sz w:val="28"/>
                <w:szCs w:val="28"/>
              </w:rPr>
            </w:pPr>
            <w:r w:rsidRPr="003354D8">
              <w:rPr>
                <w:sz w:val="28"/>
                <w:szCs w:val="28"/>
              </w:rPr>
              <w:t>Протокол №2 от 18.01.2012г.</w:t>
            </w:r>
          </w:p>
        </w:tc>
        <w:tc>
          <w:tcPr>
            <w:tcW w:w="4786" w:type="dxa"/>
          </w:tcPr>
          <w:p w:rsidR="003354D8" w:rsidRDefault="003354D8" w:rsidP="00DA7679">
            <w:pPr>
              <w:tabs>
                <w:tab w:val="left" w:pos="960"/>
              </w:tabs>
              <w:spacing w:line="276" w:lineRule="auto"/>
              <w:contextualSpacing/>
              <w:jc w:val="both"/>
              <w:rPr>
                <w:sz w:val="28"/>
                <w:szCs w:val="28"/>
              </w:rPr>
            </w:pPr>
            <w:r w:rsidRPr="003354D8">
              <w:rPr>
                <w:sz w:val="28"/>
                <w:szCs w:val="28"/>
              </w:rPr>
              <w:t>Утверждаю:</w:t>
            </w:r>
          </w:p>
          <w:p w:rsidR="003354D8" w:rsidRDefault="003354D8" w:rsidP="00DA7679">
            <w:pPr>
              <w:tabs>
                <w:tab w:val="left" w:pos="960"/>
              </w:tabs>
              <w:spacing w:line="276" w:lineRule="auto"/>
              <w:contextualSpacing/>
              <w:jc w:val="both"/>
              <w:rPr>
                <w:sz w:val="28"/>
                <w:szCs w:val="28"/>
              </w:rPr>
            </w:pPr>
            <w:r w:rsidRPr="003354D8">
              <w:rPr>
                <w:sz w:val="28"/>
                <w:szCs w:val="28"/>
              </w:rPr>
              <w:t xml:space="preserve">Заведующий МБДОУ Подтёлковский д/с№6 «Солнышко» </w:t>
            </w:r>
          </w:p>
          <w:p w:rsidR="003354D8" w:rsidRDefault="003354D8" w:rsidP="00DA7679">
            <w:pPr>
              <w:tabs>
                <w:tab w:val="left" w:pos="960"/>
              </w:tabs>
              <w:spacing w:line="276" w:lineRule="auto"/>
              <w:contextualSpacing/>
              <w:jc w:val="both"/>
              <w:rPr>
                <w:sz w:val="28"/>
                <w:szCs w:val="28"/>
              </w:rPr>
            </w:pPr>
            <w:proofErr w:type="spellStart"/>
            <w:r w:rsidRPr="003354D8">
              <w:rPr>
                <w:sz w:val="28"/>
                <w:szCs w:val="28"/>
              </w:rPr>
              <w:t>Л.И.Кушнарёва</w:t>
            </w:r>
            <w:proofErr w:type="spellEnd"/>
            <w:r w:rsidRPr="003354D8">
              <w:rPr>
                <w:sz w:val="28"/>
                <w:szCs w:val="28"/>
              </w:rPr>
              <w:t xml:space="preserve"> </w:t>
            </w:r>
          </w:p>
          <w:p w:rsidR="003354D8" w:rsidRDefault="003354D8" w:rsidP="00DA7679">
            <w:pPr>
              <w:tabs>
                <w:tab w:val="left" w:pos="960"/>
              </w:tabs>
              <w:spacing w:line="276" w:lineRule="auto"/>
              <w:contextualSpacing/>
              <w:jc w:val="both"/>
              <w:rPr>
                <w:sz w:val="28"/>
                <w:szCs w:val="28"/>
              </w:rPr>
            </w:pPr>
            <w:r w:rsidRPr="003354D8">
              <w:rPr>
                <w:sz w:val="28"/>
                <w:szCs w:val="28"/>
              </w:rPr>
              <w:t>Приказ № 7.1</w:t>
            </w:r>
            <w:r>
              <w:rPr>
                <w:sz w:val="28"/>
                <w:szCs w:val="28"/>
              </w:rPr>
              <w:t xml:space="preserve">от </w:t>
            </w:r>
            <w:r w:rsidRPr="003354D8">
              <w:rPr>
                <w:sz w:val="28"/>
                <w:szCs w:val="28"/>
              </w:rPr>
              <w:t>20.01.2012г</w:t>
            </w:r>
          </w:p>
        </w:tc>
      </w:tr>
    </w:tbl>
    <w:p w:rsidR="00FA0B68" w:rsidRPr="003354D8" w:rsidRDefault="00FA0B68" w:rsidP="00DA7679">
      <w:pPr>
        <w:spacing w:line="276" w:lineRule="auto"/>
        <w:ind w:firstLine="709"/>
        <w:contextualSpacing/>
        <w:jc w:val="both"/>
        <w:rPr>
          <w:b/>
          <w:bCs/>
          <w:sz w:val="28"/>
          <w:szCs w:val="28"/>
        </w:rPr>
      </w:pPr>
      <w:r w:rsidRPr="003354D8">
        <w:rPr>
          <w:b/>
          <w:bCs/>
          <w:sz w:val="28"/>
          <w:szCs w:val="28"/>
        </w:rPr>
        <w:tab/>
      </w:r>
      <w:r w:rsidRPr="003354D8">
        <w:rPr>
          <w:b/>
          <w:bCs/>
          <w:sz w:val="28"/>
          <w:szCs w:val="28"/>
        </w:rPr>
        <w:tab/>
      </w:r>
      <w:r w:rsidRPr="003354D8">
        <w:rPr>
          <w:b/>
          <w:bCs/>
          <w:sz w:val="28"/>
          <w:szCs w:val="28"/>
        </w:rPr>
        <w:tab/>
      </w:r>
      <w:r w:rsidRPr="003354D8">
        <w:rPr>
          <w:b/>
          <w:bCs/>
          <w:sz w:val="28"/>
          <w:szCs w:val="28"/>
        </w:rPr>
        <w:tab/>
      </w:r>
      <w:r w:rsidRPr="003354D8">
        <w:rPr>
          <w:b/>
          <w:bCs/>
          <w:sz w:val="28"/>
          <w:szCs w:val="28"/>
        </w:rPr>
        <w:tab/>
      </w:r>
      <w:r w:rsidRPr="003354D8">
        <w:rPr>
          <w:b/>
          <w:bCs/>
          <w:sz w:val="28"/>
          <w:szCs w:val="28"/>
        </w:rPr>
        <w:tab/>
      </w:r>
      <w:r w:rsidRPr="003354D8">
        <w:rPr>
          <w:b/>
          <w:bCs/>
          <w:sz w:val="28"/>
          <w:szCs w:val="28"/>
        </w:rPr>
        <w:tab/>
      </w:r>
    </w:p>
    <w:p w:rsidR="00FA0B68" w:rsidRPr="003354D8" w:rsidRDefault="00FA0B68" w:rsidP="00DA7679">
      <w:pPr>
        <w:spacing w:line="276" w:lineRule="auto"/>
        <w:ind w:firstLine="709"/>
        <w:contextualSpacing/>
        <w:jc w:val="both"/>
        <w:rPr>
          <w:b/>
          <w:bCs/>
          <w:sz w:val="28"/>
          <w:szCs w:val="28"/>
        </w:rPr>
      </w:pPr>
    </w:p>
    <w:p w:rsidR="00FA0B68" w:rsidRPr="003354D8" w:rsidRDefault="00FA0B68" w:rsidP="00DA7679">
      <w:pPr>
        <w:spacing w:line="276" w:lineRule="auto"/>
        <w:ind w:firstLine="709"/>
        <w:contextualSpacing/>
        <w:jc w:val="both"/>
        <w:rPr>
          <w:b/>
          <w:bCs/>
          <w:sz w:val="28"/>
          <w:szCs w:val="28"/>
        </w:rPr>
      </w:pPr>
    </w:p>
    <w:p w:rsidR="00FA0B68" w:rsidRPr="003354D8" w:rsidRDefault="00FA0B68" w:rsidP="00DA7679">
      <w:pPr>
        <w:spacing w:line="276" w:lineRule="auto"/>
        <w:ind w:firstLine="709"/>
        <w:contextualSpacing/>
        <w:jc w:val="both"/>
        <w:rPr>
          <w:b/>
          <w:bCs/>
          <w:sz w:val="28"/>
          <w:szCs w:val="28"/>
        </w:rPr>
      </w:pPr>
    </w:p>
    <w:p w:rsidR="00FA0B68" w:rsidRPr="003354D8" w:rsidRDefault="00FA0B68" w:rsidP="00DA7679">
      <w:pPr>
        <w:spacing w:line="276" w:lineRule="auto"/>
        <w:ind w:firstLine="709"/>
        <w:contextualSpacing/>
        <w:jc w:val="both"/>
        <w:rPr>
          <w:b/>
          <w:bCs/>
          <w:sz w:val="28"/>
          <w:szCs w:val="28"/>
        </w:rPr>
      </w:pPr>
    </w:p>
    <w:p w:rsidR="00FA0B68" w:rsidRPr="003354D8" w:rsidRDefault="00FA0B68" w:rsidP="00DA7679">
      <w:pPr>
        <w:pStyle w:val="a6"/>
        <w:spacing w:after="0" w:line="276" w:lineRule="auto"/>
        <w:ind w:firstLine="709"/>
        <w:contextualSpacing/>
        <w:jc w:val="both"/>
        <w:rPr>
          <w:rFonts w:ascii="Times New Roman" w:hAnsi="Times New Roman"/>
          <w:sz w:val="28"/>
          <w:szCs w:val="28"/>
        </w:rPr>
      </w:pPr>
    </w:p>
    <w:p w:rsidR="001C1BB9" w:rsidRPr="003354D8" w:rsidRDefault="001C1BB9" w:rsidP="00DA7679">
      <w:pPr>
        <w:pStyle w:val="a6"/>
        <w:spacing w:after="0" w:line="276" w:lineRule="auto"/>
        <w:ind w:firstLine="709"/>
        <w:contextualSpacing/>
        <w:jc w:val="both"/>
        <w:rPr>
          <w:rFonts w:ascii="Times New Roman" w:hAnsi="Times New Roman"/>
          <w:sz w:val="28"/>
          <w:szCs w:val="28"/>
        </w:rPr>
      </w:pPr>
    </w:p>
    <w:p w:rsidR="001C1BB9" w:rsidRPr="003354D8" w:rsidRDefault="001C1BB9" w:rsidP="00DA7679">
      <w:pPr>
        <w:pStyle w:val="a6"/>
        <w:spacing w:after="0" w:line="276" w:lineRule="auto"/>
        <w:ind w:firstLine="709"/>
        <w:contextualSpacing/>
        <w:jc w:val="both"/>
        <w:rPr>
          <w:rFonts w:ascii="Times New Roman" w:hAnsi="Times New Roman"/>
          <w:sz w:val="28"/>
          <w:szCs w:val="28"/>
        </w:rPr>
      </w:pPr>
    </w:p>
    <w:p w:rsidR="00FA0B68" w:rsidRPr="00DA7679" w:rsidRDefault="00FA0B68" w:rsidP="00DA7679">
      <w:pPr>
        <w:spacing w:line="276" w:lineRule="auto"/>
        <w:ind w:firstLine="709"/>
        <w:contextualSpacing/>
        <w:jc w:val="center"/>
        <w:rPr>
          <w:b/>
          <w:sz w:val="36"/>
          <w:szCs w:val="36"/>
        </w:rPr>
      </w:pPr>
      <w:r w:rsidRPr="00DA7679">
        <w:rPr>
          <w:b/>
          <w:sz w:val="36"/>
          <w:szCs w:val="36"/>
        </w:rPr>
        <w:t>Положение об официальном сайте</w:t>
      </w:r>
      <w:r w:rsidR="001C1BB9" w:rsidRPr="00DA7679">
        <w:rPr>
          <w:b/>
          <w:sz w:val="36"/>
          <w:szCs w:val="36"/>
        </w:rPr>
        <w:t xml:space="preserve"> </w:t>
      </w:r>
      <w:r w:rsidRPr="00DA7679">
        <w:rPr>
          <w:b/>
          <w:sz w:val="36"/>
          <w:szCs w:val="36"/>
        </w:rPr>
        <w:t>муниципального бюджетного дошкольного образовательного учреждения Подтёлковский  детский сад  № 6 «Солнышко».</w:t>
      </w:r>
    </w:p>
    <w:p w:rsidR="00FA0B68" w:rsidRPr="003354D8" w:rsidRDefault="00FA0B68" w:rsidP="00DA7679">
      <w:pPr>
        <w:spacing w:line="276" w:lineRule="auto"/>
        <w:ind w:firstLine="709"/>
        <w:contextualSpacing/>
        <w:jc w:val="both"/>
        <w:rPr>
          <w:b/>
          <w:sz w:val="28"/>
          <w:szCs w:val="28"/>
        </w:rPr>
      </w:pPr>
    </w:p>
    <w:p w:rsidR="001C1BB9" w:rsidRPr="003354D8" w:rsidRDefault="001C1BB9" w:rsidP="00DA7679">
      <w:pPr>
        <w:spacing w:line="276" w:lineRule="auto"/>
        <w:ind w:firstLine="709"/>
        <w:contextualSpacing/>
        <w:jc w:val="both"/>
        <w:rPr>
          <w:b/>
          <w:sz w:val="28"/>
          <w:szCs w:val="28"/>
        </w:rPr>
      </w:pPr>
    </w:p>
    <w:p w:rsidR="001C1BB9" w:rsidRDefault="001C1BB9" w:rsidP="00DA7679">
      <w:pPr>
        <w:spacing w:line="276" w:lineRule="auto"/>
        <w:ind w:firstLine="709"/>
        <w:contextualSpacing/>
        <w:jc w:val="both"/>
        <w:rPr>
          <w:b/>
          <w:sz w:val="28"/>
          <w:szCs w:val="28"/>
        </w:rPr>
      </w:pPr>
    </w:p>
    <w:p w:rsidR="00DA7679" w:rsidRPr="003354D8" w:rsidRDefault="00DA7679" w:rsidP="00DA7679">
      <w:pPr>
        <w:spacing w:line="276" w:lineRule="auto"/>
        <w:ind w:firstLine="709"/>
        <w:contextualSpacing/>
        <w:jc w:val="both"/>
        <w:rPr>
          <w:b/>
          <w:sz w:val="28"/>
          <w:szCs w:val="28"/>
        </w:rPr>
      </w:pPr>
    </w:p>
    <w:p w:rsidR="00FA0B68" w:rsidRPr="003354D8" w:rsidRDefault="00FA0B68" w:rsidP="00DA7679">
      <w:pPr>
        <w:spacing w:line="276" w:lineRule="auto"/>
        <w:ind w:firstLine="709"/>
        <w:contextualSpacing/>
        <w:jc w:val="both"/>
        <w:rPr>
          <w:b/>
          <w:sz w:val="28"/>
          <w:szCs w:val="28"/>
        </w:rPr>
      </w:pPr>
      <w:r w:rsidRPr="003354D8">
        <w:rPr>
          <w:b/>
          <w:sz w:val="28"/>
          <w:szCs w:val="28"/>
        </w:rPr>
        <w:t>1. Общие положения</w:t>
      </w:r>
    </w:p>
    <w:p w:rsidR="00FA0B68" w:rsidRPr="003354D8" w:rsidRDefault="00FA0B68" w:rsidP="00DA7679">
      <w:pPr>
        <w:spacing w:line="276" w:lineRule="auto"/>
        <w:ind w:firstLine="709"/>
        <w:contextualSpacing/>
        <w:jc w:val="both"/>
        <w:rPr>
          <w:sz w:val="28"/>
          <w:szCs w:val="28"/>
        </w:rPr>
      </w:pPr>
      <w:r w:rsidRPr="003354D8">
        <w:rPr>
          <w:sz w:val="28"/>
          <w:szCs w:val="28"/>
        </w:rPr>
        <w:t>1.1. Положение об официальном сайте в сети Интернет (далее – Положение) муниципального бюджетного дошкольного образовательного учреждения  Подтёлковский  детский сад   № 6 «Солнышко» (далее – МБДОУ Подтёлковский детский сад № 6 «Солнышко») в соответствии с законодательством РФ определяет статус, основные понятия, принципы организации и ведения официального сайта МБДОУ Подтёлковский детский сад № 6 «Солнышко».</w:t>
      </w:r>
    </w:p>
    <w:p w:rsidR="00FA0B68" w:rsidRPr="003354D8" w:rsidRDefault="00FA0B68" w:rsidP="00DA7679">
      <w:pPr>
        <w:spacing w:line="276" w:lineRule="auto"/>
        <w:ind w:firstLine="709"/>
        <w:contextualSpacing/>
        <w:jc w:val="both"/>
        <w:rPr>
          <w:sz w:val="28"/>
          <w:szCs w:val="28"/>
        </w:rPr>
      </w:pPr>
      <w:r w:rsidRPr="003354D8">
        <w:rPr>
          <w:sz w:val="28"/>
          <w:szCs w:val="28"/>
        </w:rPr>
        <w:t>1.2. Деятельность МБДОУ Подтёлковский д/с № 6 «Солнышко»;</w:t>
      </w:r>
    </w:p>
    <w:p w:rsidR="00FA0B68" w:rsidRPr="003354D8" w:rsidRDefault="00FA0B68" w:rsidP="00DA7679">
      <w:pPr>
        <w:spacing w:line="276" w:lineRule="auto"/>
        <w:ind w:firstLine="709"/>
        <w:contextualSpacing/>
        <w:jc w:val="both"/>
        <w:rPr>
          <w:sz w:val="28"/>
          <w:szCs w:val="28"/>
        </w:rPr>
      </w:pPr>
      <w:r w:rsidRPr="003354D8">
        <w:rPr>
          <w:sz w:val="28"/>
          <w:szCs w:val="28"/>
        </w:rPr>
        <w:t xml:space="preserve"> по ведению официального сайта в сети интернет производится на основании следующих нормативных документов:</w:t>
      </w:r>
    </w:p>
    <w:p w:rsidR="00FA0B68" w:rsidRPr="003354D8" w:rsidRDefault="00FA0B68" w:rsidP="00DA7679">
      <w:pPr>
        <w:pStyle w:val="a3"/>
        <w:widowControl/>
        <w:numPr>
          <w:ilvl w:val="0"/>
          <w:numId w:val="12"/>
        </w:numPr>
        <w:suppressAutoHyphens/>
        <w:autoSpaceDE/>
        <w:autoSpaceDN/>
        <w:adjustRightInd/>
        <w:spacing w:line="276" w:lineRule="auto"/>
        <w:ind w:left="0" w:firstLine="709"/>
        <w:jc w:val="both"/>
        <w:rPr>
          <w:sz w:val="28"/>
          <w:szCs w:val="28"/>
        </w:rPr>
      </w:pPr>
      <w:r w:rsidRPr="003354D8">
        <w:rPr>
          <w:sz w:val="28"/>
          <w:szCs w:val="28"/>
        </w:rPr>
        <w:t>Конвенция о правах ребенка (одобрена Генеральной Ассамблеей ООН 20.11.1989);</w:t>
      </w:r>
    </w:p>
    <w:p w:rsidR="00FA0B68" w:rsidRPr="003354D8" w:rsidRDefault="00FA0B68" w:rsidP="00DA7679">
      <w:pPr>
        <w:pStyle w:val="a3"/>
        <w:widowControl/>
        <w:numPr>
          <w:ilvl w:val="0"/>
          <w:numId w:val="12"/>
        </w:numPr>
        <w:suppressAutoHyphens/>
        <w:autoSpaceDE/>
        <w:autoSpaceDN/>
        <w:adjustRightInd/>
        <w:spacing w:line="276" w:lineRule="auto"/>
        <w:ind w:left="0" w:firstLine="709"/>
        <w:jc w:val="both"/>
        <w:rPr>
          <w:sz w:val="28"/>
          <w:szCs w:val="28"/>
        </w:rPr>
      </w:pPr>
      <w:r w:rsidRPr="003354D8">
        <w:rPr>
          <w:sz w:val="28"/>
          <w:szCs w:val="28"/>
        </w:rPr>
        <w:t>Конституция РФ (принята всенародным голосованием 12.12.1993);</w:t>
      </w:r>
    </w:p>
    <w:p w:rsidR="00FA0B68" w:rsidRPr="003354D8" w:rsidRDefault="00FA0B68" w:rsidP="00DA7679">
      <w:pPr>
        <w:pStyle w:val="a3"/>
        <w:widowControl/>
        <w:numPr>
          <w:ilvl w:val="0"/>
          <w:numId w:val="12"/>
        </w:numPr>
        <w:suppressAutoHyphens/>
        <w:autoSpaceDE/>
        <w:autoSpaceDN/>
        <w:adjustRightInd/>
        <w:spacing w:line="276" w:lineRule="auto"/>
        <w:ind w:left="0" w:firstLine="709"/>
        <w:jc w:val="both"/>
        <w:rPr>
          <w:sz w:val="28"/>
          <w:szCs w:val="28"/>
        </w:rPr>
      </w:pPr>
      <w:r w:rsidRPr="003354D8">
        <w:rPr>
          <w:sz w:val="28"/>
          <w:szCs w:val="28"/>
        </w:rPr>
        <w:t>Гражданский Кодекс РФ от 30.11.1994 № 51-ФЗ;</w:t>
      </w:r>
    </w:p>
    <w:p w:rsidR="00FA0B68" w:rsidRPr="003354D8" w:rsidRDefault="00FA0B68" w:rsidP="00DA7679">
      <w:pPr>
        <w:pStyle w:val="a3"/>
        <w:widowControl/>
        <w:numPr>
          <w:ilvl w:val="0"/>
          <w:numId w:val="12"/>
        </w:numPr>
        <w:suppressAutoHyphens/>
        <w:autoSpaceDE/>
        <w:autoSpaceDN/>
        <w:adjustRightInd/>
        <w:spacing w:line="276" w:lineRule="auto"/>
        <w:ind w:left="0" w:firstLine="709"/>
        <w:jc w:val="both"/>
        <w:rPr>
          <w:sz w:val="28"/>
          <w:szCs w:val="28"/>
        </w:rPr>
      </w:pPr>
      <w:r w:rsidRPr="003354D8">
        <w:rPr>
          <w:sz w:val="28"/>
          <w:szCs w:val="28"/>
        </w:rPr>
        <w:t>Федеральный закон от 13.03.2006 № 38-ФЗ «О рекламе»;</w:t>
      </w:r>
    </w:p>
    <w:p w:rsidR="00FA0B68" w:rsidRPr="003354D8" w:rsidRDefault="00FA0B68" w:rsidP="00DA7679">
      <w:pPr>
        <w:pStyle w:val="a3"/>
        <w:widowControl/>
        <w:numPr>
          <w:ilvl w:val="0"/>
          <w:numId w:val="12"/>
        </w:numPr>
        <w:suppressAutoHyphens/>
        <w:autoSpaceDE/>
        <w:autoSpaceDN/>
        <w:adjustRightInd/>
        <w:spacing w:line="276" w:lineRule="auto"/>
        <w:ind w:left="0" w:firstLine="709"/>
        <w:jc w:val="both"/>
        <w:rPr>
          <w:sz w:val="28"/>
          <w:szCs w:val="28"/>
        </w:rPr>
      </w:pPr>
      <w:r w:rsidRPr="003354D8">
        <w:rPr>
          <w:sz w:val="28"/>
          <w:szCs w:val="28"/>
        </w:rPr>
        <w:lastRenderedPageBreak/>
        <w:t>Федеральный закон от 27.07.2006 № 149-ФЗ «Об информации, информационных технологиях и о защите информации»;</w:t>
      </w:r>
    </w:p>
    <w:p w:rsidR="00FA0B68" w:rsidRPr="003354D8" w:rsidRDefault="00FA0B68" w:rsidP="00DA7679">
      <w:pPr>
        <w:pStyle w:val="a3"/>
        <w:widowControl/>
        <w:numPr>
          <w:ilvl w:val="0"/>
          <w:numId w:val="12"/>
        </w:numPr>
        <w:suppressAutoHyphens/>
        <w:autoSpaceDE/>
        <w:autoSpaceDN/>
        <w:adjustRightInd/>
        <w:spacing w:line="276" w:lineRule="auto"/>
        <w:ind w:left="0" w:firstLine="709"/>
        <w:jc w:val="both"/>
        <w:rPr>
          <w:sz w:val="28"/>
          <w:szCs w:val="28"/>
        </w:rPr>
      </w:pPr>
      <w:r w:rsidRPr="003354D8">
        <w:rPr>
          <w:sz w:val="28"/>
          <w:szCs w:val="28"/>
        </w:rPr>
        <w:t>Федеральный закон от  10.01.2002 № 1-ФЗ «Об электронной цифровой подписи»;</w:t>
      </w:r>
    </w:p>
    <w:p w:rsidR="00FA0B68" w:rsidRPr="003354D8" w:rsidRDefault="00FA0B68" w:rsidP="00DA7679">
      <w:pPr>
        <w:pStyle w:val="a3"/>
        <w:widowControl/>
        <w:numPr>
          <w:ilvl w:val="0"/>
          <w:numId w:val="12"/>
        </w:numPr>
        <w:suppressAutoHyphens/>
        <w:autoSpaceDE/>
        <w:autoSpaceDN/>
        <w:adjustRightInd/>
        <w:spacing w:line="276" w:lineRule="auto"/>
        <w:ind w:left="0" w:firstLine="709"/>
        <w:jc w:val="both"/>
        <w:rPr>
          <w:sz w:val="28"/>
          <w:szCs w:val="28"/>
        </w:rPr>
      </w:pPr>
      <w:r w:rsidRPr="003354D8">
        <w:rPr>
          <w:kern w:val="2"/>
          <w:sz w:val="28"/>
          <w:szCs w:val="28"/>
        </w:rPr>
        <w:t xml:space="preserve">Федеральный закон Российской Федерации от 29 декабря 2012 г. N 273-ФЗ </w:t>
      </w:r>
      <w:r w:rsidRPr="003354D8">
        <w:rPr>
          <w:sz w:val="28"/>
          <w:szCs w:val="28"/>
        </w:rPr>
        <w:t xml:space="preserve">"Об образовании в Российской Федерации"  (опубликован 31 декабря 2012 г. в </w:t>
      </w:r>
      <w:hyperlink r:id="rId6" w:history="1">
        <w:r w:rsidRPr="003354D8">
          <w:rPr>
            <w:rStyle w:val="a9"/>
            <w:sz w:val="28"/>
            <w:szCs w:val="28"/>
          </w:rPr>
          <w:t>"РГ" - Федеральный выпуск №5976</w:t>
        </w:r>
      </w:hyperlink>
      <w:r w:rsidRPr="003354D8">
        <w:rPr>
          <w:sz w:val="28"/>
          <w:szCs w:val="28"/>
        </w:rPr>
        <w:t>);</w:t>
      </w:r>
    </w:p>
    <w:p w:rsidR="00FA0B68" w:rsidRPr="003354D8" w:rsidRDefault="00FA0B68" w:rsidP="00DA7679">
      <w:pPr>
        <w:pStyle w:val="a3"/>
        <w:widowControl/>
        <w:numPr>
          <w:ilvl w:val="0"/>
          <w:numId w:val="12"/>
        </w:numPr>
        <w:suppressAutoHyphens/>
        <w:autoSpaceDE/>
        <w:autoSpaceDN/>
        <w:adjustRightInd/>
        <w:spacing w:line="276" w:lineRule="auto"/>
        <w:ind w:left="0" w:firstLine="709"/>
        <w:jc w:val="both"/>
        <w:rPr>
          <w:sz w:val="28"/>
          <w:szCs w:val="28"/>
        </w:rPr>
      </w:pPr>
      <w:r w:rsidRPr="003354D8">
        <w:rPr>
          <w:sz w:val="28"/>
          <w:szCs w:val="28"/>
        </w:rPr>
        <w:t>Закон РФ от 27.12.1991 № 2124-1 «О средствах массовой информации» (в случае регистрации сайта в качестве СМИ);</w:t>
      </w:r>
    </w:p>
    <w:p w:rsidR="00FA0B68" w:rsidRPr="003354D8" w:rsidRDefault="00FA0B68" w:rsidP="00DA7679">
      <w:pPr>
        <w:widowControl/>
        <w:numPr>
          <w:ilvl w:val="0"/>
          <w:numId w:val="12"/>
        </w:numPr>
        <w:suppressAutoHyphens/>
        <w:autoSpaceDE/>
        <w:autoSpaceDN/>
        <w:adjustRightInd/>
        <w:spacing w:line="276" w:lineRule="auto"/>
        <w:ind w:left="0" w:firstLine="709"/>
        <w:contextualSpacing/>
        <w:jc w:val="both"/>
        <w:rPr>
          <w:sz w:val="28"/>
          <w:szCs w:val="28"/>
        </w:rPr>
      </w:pPr>
      <w:r w:rsidRPr="003354D8">
        <w:rPr>
          <w:color w:val="373737"/>
          <w:kern w:val="2"/>
          <w:sz w:val="28"/>
          <w:szCs w:val="28"/>
        </w:rPr>
        <w:t xml:space="preserve">    </w:t>
      </w:r>
      <w:r w:rsidRPr="003354D8">
        <w:rPr>
          <w:b/>
          <w:bCs/>
          <w:color w:val="373737"/>
          <w:kern w:val="2"/>
          <w:sz w:val="28"/>
          <w:szCs w:val="28"/>
        </w:rPr>
        <w:t xml:space="preserve"> </w:t>
      </w:r>
      <w:r w:rsidRPr="003354D8">
        <w:rPr>
          <w:kern w:val="2"/>
          <w:sz w:val="28"/>
          <w:szCs w:val="28"/>
        </w:rPr>
        <w:t xml:space="preserve"> </w:t>
      </w:r>
      <w:r w:rsidRPr="003354D8">
        <w:rPr>
          <w:sz w:val="28"/>
          <w:szCs w:val="28"/>
        </w:rPr>
        <w:t xml:space="preserve">Указ Президента РФ от 17.03.2008 № 351 «О мерах по обеспечению информационной безопасности РФ при использовании информационно-телекоммуникационных сетей международного информационного обмена»; </w:t>
      </w:r>
    </w:p>
    <w:p w:rsidR="00FA0B68" w:rsidRPr="003354D8" w:rsidRDefault="00FA0B68" w:rsidP="00DA7679">
      <w:pPr>
        <w:pStyle w:val="a3"/>
        <w:widowControl/>
        <w:numPr>
          <w:ilvl w:val="0"/>
          <w:numId w:val="12"/>
        </w:numPr>
        <w:suppressAutoHyphens/>
        <w:autoSpaceDE/>
        <w:autoSpaceDN/>
        <w:adjustRightInd/>
        <w:spacing w:line="276" w:lineRule="auto"/>
        <w:ind w:left="0" w:firstLine="709"/>
        <w:jc w:val="both"/>
        <w:rPr>
          <w:sz w:val="28"/>
          <w:szCs w:val="28"/>
        </w:rPr>
      </w:pPr>
      <w:r w:rsidRPr="003354D8">
        <w:rPr>
          <w:sz w:val="28"/>
          <w:szCs w:val="28"/>
        </w:rPr>
        <w:t>Указы Президента РФ, решения Правительства РФ, правительства Ростовской области и органов управления образованием всех уровней по вопросам образования и воспитания;</w:t>
      </w:r>
    </w:p>
    <w:p w:rsidR="00FA0B68" w:rsidRPr="003354D8" w:rsidRDefault="00FA0B68" w:rsidP="00DA7679">
      <w:pPr>
        <w:spacing w:line="276" w:lineRule="auto"/>
        <w:ind w:firstLine="709"/>
        <w:contextualSpacing/>
        <w:jc w:val="both"/>
        <w:rPr>
          <w:sz w:val="28"/>
          <w:szCs w:val="28"/>
        </w:rPr>
      </w:pPr>
      <w:r w:rsidRPr="003354D8">
        <w:rPr>
          <w:sz w:val="28"/>
          <w:szCs w:val="28"/>
        </w:rPr>
        <w:t xml:space="preserve">Устав и локальные правовые акты МБДОУ </w:t>
      </w:r>
      <w:proofErr w:type="spellStart"/>
      <w:r w:rsidRPr="003354D8">
        <w:rPr>
          <w:sz w:val="28"/>
          <w:szCs w:val="28"/>
        </w:rPr>
        <w:t>Подтёлковского</w:t>
      </w:r>
      <w:proofErr w:type="spellEnd"/>
      <w:r w:rsidRPr="003354D8">
        <w:rPr>
          <w:sz w:val="28"/>
          <w:szCs w:val="28"/>
        </w:rPr>
        <w:t xml:space="preserve"> д/с № 6 «Солнышко»;</w:t>
      </w:r>
    </w:p>
    <w:p w:rsidR="00FA0B68" w:rsidRPr="003354D8" w:rsidRDefault="00FA0B68" w:rsidP="00DA7679">
      <w:pPr>
        <w:widowControl/>
        <w:suppressAutoHyphens/>
        <w:autoSpaceDE/>
        <w:autoSpaceDN/>
        <w:adjustRightInd/>
        <w:spacing w:line="276" w:lineRule="auto"/>
        <w:ind w:firstLine="709"/>
        <w:contextualSpacing/>
        <w:jc w:val="both"/>
        <w:rPr>
          <w:sz w:val="28"/>
          <w:szCs w:val="28"/>
        </w:rPr>
      </w:pPr>
      <w:r w:rsidRPr="003354D8">
        <w:rPr>
          <w:sz w:val="28"/>
          <w:szCs w:val="28"/>
        </w:rPr>
        <w:t xml:space="preserve">      , настоящее Положение.</w:t>
      </w:r>
    </w:p>
    <w:p w:rsidR="00FA0B68" w:rsidRPr="003354D8" w:rsidRDefault="00FA0B68" w:rsidP="00DA7679">
      <w:pPr>
        <w:spacing w:line="276" w:lineRule="auto"/>
        <w:ind w:firstLine="709"/>
        <w:contextualSpacing/>
        <w:jc w:val="both"/>
        <w:rPr>
          <w:sz w:val="28"/>
          <w:szCs w:val="28"/>
        </w:rPr>
      </w:pPr>
      <w:r w:rsidRPr="003354D8">
        <w:rPr>
          <w:sz w:val="28"/>
          <w:szCs w:val="28"/>
        </w:rPr>
        <w:t xml:space="preserve">1.3. Официальный сайт МБДОУ </w:t>
      </w:r>
      <w:proofErr w:type="spellStart"/>
      <w:r w:rsidRPr="003354D8">
        <w:rPr>
          <w:sz w:val="28"/>
          <w:szCs w:val="28"/>
        </w:rPr>
        <w:t>Подтёлковского</w:t>
      </w:r>
      <w:proofErr w:type="spellEnd"/>
      <w:r w:rsidRPr="003354D8">
        <w:rPr>
          <w:sz w:val="28"/>
          <w:szCs w:val="28"/>
        </w:rPr>
        <w:t xml:space="preserve"> д/с № 6 «Солнышко»;</w:t>
      </w:r>
    </w:p>
    <w:p w:rsidR="00FA0B68" w:rsidRPr="003354D8" w:rsidRDefault="00FA0B68" w:rsidP="00DA7679">
      <w:pPr>
        <w:spacing w:line="276" w:lineRule="auto"/>
        <w:ind w:firstLine="709"/>
        <w:contextualSpacing/>
        <w:jc w:val="both"/>
        <w:rPr>
          <w:sz w:val="28"/>
          <w:szCs w:val="28"/>
        </w:rPr>
      </w:pPr>
      <w:r w:rsidRPr="003354D8">
        <w:rPr>
          <w:sz w:val="28"/>
          <w:szCs w:val="28"/>
        </w:rPr>
        <w:t xml:space="preserve"> является электронным общедоступным информационным ресурсом, размещенным в глобальной сети Интернет.</w:t>
      </w:r>
    </w:p>
    <w:p w:rsidR="00FA0B68" w:rsidRPr="003354D8" w:rsidRDefault="00FA0B68" w:rsidP="00DA7679">
      <w:pPr>
        <w:spacing w:line="276" w:lineRule="auto"/>
        <w:ind w:firstLine="709"/>
        <w:contextualSpacing/>
        <w:jc w:val="both"/>
        <w:rPr>
          <w:sz w:val="28"/>
          <w:szCs w:val="28"/>
        </w:rPr>
      </w:pPr>
      <w:r w:rsidRPr="003354D8">
        <w:rPr>
          <w:sz w:val="28"/>
          <w:szCs w:val="28"/>
        </w:rPr>
        <w:t xml:space="preserve">1.4. Целями создания официального сайта МБДОУ </w:t>
      </w:r>
      <w:proofErr w:type="spellStart"/>
      <w:r w:rsidRPr="003354D8">
        <w:rPr>
          <w:sz w:val="28"/>
          <w:szCs w:val="28"/>
        </w:rPr>
        <w:t>Подтёлковского</w:t>
      </w:r>
      <w:proofErr w:type="spellEnd"/>
      <w:r w:rsidRPr="003354D8">
        <w:rPr>
          <w:sz w:val="28"/>
          <w:szCs w:val="28"/>
        </w:rPr>
        <w:t xml:space="preserve">  д/с № 6 «Солнышко»;</w:t>
      </w:r>
    </w:p>
    <w:p w:rsidR="00FA0B68" w:rsidRPr="003354D8" w:rsidRDefault="00FA0B68" w:rsidP="00DA7679">
      <w:pPr>
        <w:spacing w:line="276" w:lineRule="auto"/>
        <w:ind w:firstLine="709"/>
        <w:contextualSpacing/>
        <w:jc w:val="both"/>
        <w:rPr>
          <w:sz w:val="28"/>
          <w:szCs w:val="28"/>
        </w:rPr>
      </w:pPr>
      <w:r w:rsidRPr="003354D8">
        <w:rPr>
          <w:sz w:val="28"/>
          <w:szCs w:val="28"/>
        </w:rPr>
        <w:t>являются:</w:t>
      </w:r>
    </w:p>
    <w:p w:rsidR="00FA0B68" w:rsidRPr="003354D8" w:rsidRDefault="00FA0B68" w:rsidP="00DA7679">
      <w:pPr>
        <w:spacing w:line="276" w:lineRule="auto"/>
        <w:ind w:firstLine="709"/>
        <w:contextualSpacing/>
        <w:jc w:val="both"/>
        <w:rPr>
          <w:sz w:val="28"/>
          <w:szCs w:val="28"/>
        </w:rPr>
      </w:pPr>
      <w:r w:rsidRPr="003354D8">
        <w:rPr>
          <w:sz w:val="28"/>
          <w:szCs w:val="28"/>
        </w:rPr>
        <w:t>обеспечение открытости деятельности</w:t>
      </w:r>
      <w:r w:rsidR="00C10A8D" w:rsidRPr="003354D8">
        <w:rPr>
          <w:sz w:val="28"/>
          <w:szCs w:val="28"/>
        </w:rPr>
        <w:t xml:space="preserve"> </w:t>
      </w:r>
      <w:r w:rsidRPr="003354D8">
        <w:rPr>
          <w:sz w:val="28"/>
          <w:szCs w:val="28"/>
        </w:rPr>
        <w:t xml:space="preserve">МБДОУ </w:t>
      </w:r>
      <w:proofErr w:type="spellStart"/>
      <w:r w:rsidRPr="003354D8">
        <w:rPr>
          <w:sz w:val="28"/>
          <w:szCs w:val="28"/>
        </w:rPr>
        <w:t>Подтёлковск</w:t>
      </w:r>
      <w:r w:rsidR="00C10A8D" w:rsidRPr="003354D8">
        <w:rPr>
          <w:sz w:val="28"/>
          <w:szCs w:val="28"/>
        </w:rPr>
        <w:t>ого</w:t>
      </w:r>
      <w:proofErr w:type="spellEnd"/>
      <w:r w:rsidR="00C10A8D" w:rsidRPr="003354D8">
        <w:rPr>
          <w:sz w:val="28"/>
          <w:szCs w:val="28"/>
        </w:rPr>
        <w:t xml:space="preserve"> </w:t>
      </w:r>
      <w:r w:rsidRPr="003354D8">
        <w:rPr>
          <w:sz w:val="28"/>
          <w:szCs w:val="28"/>
        </w:rPr>
        <w:t xml:space="preserve"> д/с № 6 «Солнышко»;</w:t>
      </w:r>
    </w:p>
    <w:p w:rsidR="00FA0B68" w:rsidRPr="003354D8" w:rsidRDefault="00FA0B68" w:rsidP="00DA7679">
      <w:pPr>
        <w:pStyle w:val="a3"/>
        <w:widowControl/>
        <w:numPr>
          <w:ilvl w:val="0"/>
          <w:numId w:val="13"/>
        </w:numPr>
        <w:suppressAutoHyphens/>
        <w:autoSpaceDE/>
        <w:autoSpaceDN/>
        <w:adjustRightInd/>
        <w:spacing w:line="276" w:lineRule="auto"/>
        <w:ind w:left="0" w:firstLine="709"/>
        <w:jc w:val="both"/>
        <w:rPr>
          <w:sz w:val="28"/>
          <w:szCs w:val="28"/>
        </w:rPr>
      </w:pPr>
    </w:p>
    <w:p w:rsidR="00FA0B68" w:rsidRPr="003354D8" w:rsidRDefault="00FA0B68" w:rsidP="00DA7679">
      <w:pPr>
        <w:pStyle w:val="a3"/>
        <w:widowControl/>
        <w:numPr>
          <w:ilvl w:val="0"/>
          <w:numId w:val="14"/>
        </w:numPr>
        <w:tabs>
          <w:tab w:val="num" w:pos="0"/>
        </w:tabs>
        <w:suppressAutoHyphens/>
        <w:autoSpaceDE/>
        <w:autoSpaceDN/>
        <w:adjustRightInd/>
        <w:spacing w:line="276" w:lineRule="auto"/>
        <w:ind w:left="0" w:firstLine="709"/>
        <w:jc w:val="both"/>
        <w:rPr>
          <w:sz w:val="28"/>
          <w:szCs w:val="28"/>
        </w:rPr>
      </w:pPr>
      <w:r w:rsidRPr="003354D8">
        <w:rPr>
          <w:sz w:val="28"/>
          <w:szCs w:val="28"/>
        </w:rPr>
        <w:t>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C10A8D" w:rsidRPr="003354D8" w:rsidRDefault="00FA0B68" w:rsidP="00DA7679">
      <w:pPr>
        <w:spacing w:line="276" w:lineRule="auto"/>
        <w:ind w:firstLine="709"/>
        <w:contextualSpacing/>
        <w:jc w:val="both"/>
        <w:rPr>
          <w:sz w:val="28"/>
          <w:szCs w:val="28"/>
        </w:rPr>
      </w:pPr>
      <w:r w:rsidRPr="003354D8">
        <w:rPr>
          <w:sz w:val="28"/>
          <w:szCs w:val="28"/>
        </w:rPr>
        <w:t xml:space="preserve">реализация принципов единства культурного и образовательного пространства, демократического государственно-общественного управления </w:t>
      </w:r>
      <w:r w:rsidR="00C10A8D" w:rsidRPr="003354D8">
        <w:rPr>
          <w:sz w:val="28"/>
          <w:szCs w:val="28"/>
        </w:rPr>
        <w:t xml:space="preserve">МБДОУ </w:t>
      </w:r>
      <w:proofErr w:type="spellStart"/>
      <w:r w:rsidR="00C10A8D" w:rsidRPr="003354D8">
        <w:rPr>
          <w:sz w:val="28"/>
          <w:szCs w:val="28"/>
        </w:rPr>
        <w:t>Подтёлковского</w:t>
      </w:r>
      <w:proofErr w:type="spellEnd"/>
      <w:r w:rsidR="00C10A8D" w:rsidRPr="003354D8">
        <w:rPr>
          <w:sz w:val="28"/>
          <w:szCs w:val="28"/>
        </w:rPr>
        <w:t xml:space="preserve"> д/с № 6 «Солнышко»;</w:t>
      </w:r>
    </w:p>
    <w:p w:rsidR="00C10A8D" w:rsidRPr="003354D8" w:rsidRDefault="00C10A8D" w:rsidP="00DA7679">
      <w:pPr>
        <w:spacing w:line="276" w:lineRule="auto"/>
        <w:ind w:firstLine="709"/>
        <w:contextualSpacing/>
        <w:jc w:val="both"/>
        <w:rPr>
          <w:sz w:val="28"/>
          <w:szCs w:val="28"/>
        </w:rPr>
      </w:pPr>
    </w:p>
    <w:p w:rsidR="00C10A8D" w:rsidRPr="003354D8" w:rsidRDefault="00FA0B68" w:rsidP="00DA7679">
      <w:pPr>
        <w:spacing w:line="276" w:lineRule="auto"/>
        <w:ind w:firstLine="709"/>
        <w:contextualSpacing/>
        <w:jc w:val="both"/>
        <w:rPr>
          <w:sz w:val="28"/>
          <w:szCs w:val="28"/>
        </w:rPr>
      </w:pPr>
      <w:r w:rsidRPr="003354D8">
        <w:rPr>
          <w:sz w:val="28"/>
          <w:szCs w:val="28"/>
        </w:rPr>
        <w:t xml:space="preserve">информирование общественности о развитии и результатах уставной деятельности </w:t>
      </w:r>
      <w:r w:rsidR="00C10A8D" w:rsidRPr="003354D8">
        <w:rPr>
          <w:sz w:val="28"/>
          <w:szCs w:val="28"/>
        </w:rPr>
        <w:t>МБДОУ Подтёлковский д/с № 6 «Солнышко»;</w:t>
      </w:r>
    </w:p>
    <w:p w:rsidR="00FA0B68" w:rsidRPr="003354D8" w:rsidRDefault="00FA0B68" w:rsidP="00DA7679">
      <w:pPr>
        <w:pStyle w:val="a3"/>
        <w:widowControl/>
        <w:numPr>
          <w:ilvl w:val="0"/>
          <w:numId w:val="14"/>
        </w:numPr>
        <w:tabs>
          <w:tab w:val="num" w:pos="0"/>
        </w:tabs>
        <w:suppressAutoHyphens/>
        <w:autoSpaceDE/>
        <w:autoSpaceDN/>
        <w:adjustRightInd/>
        <w:spacing w:line="276" w:lineRule="auto"/>
        <w:ind w:left="0" w:firstLine="709"/>
        <w:jc w:val="both"/>
        <w:rPr>
          <w:sz w:val="28"/>
          <w:szCs w:val="28"/>
        </w:rPr>
      </w:pPr>
      <w:r w:rsidRPr="003354D8">
        <w:rPr>
          <w:sz w:val="28"/>
          <w:szCs w:val="28"/>
        </w:rPr>
        <w:lastRenderedPageBreak/>
        <w:t xml:space="preserve">, </w:t>
      </w:r>
      <w:proofErr w:type="gramStart"/>
      <w:r w:rsidRPr="003354D8">
        <w:rPr>
          <w:sz w:val="28"/>
          <w:szCs w:val="28"/>
        </w:rPr>
        <w:t>поступлении</w:t>
      </w:r>
      <w:proofErr w:type="gramEnd"/>
      <w:r w:rsidRPr="003354D8">
        <w:rPr>
          <w:sz w:val="28"/>
          <w:szCs w:val="28"/>
        </w:rPr>
        <w:t xml:space="preserve"> и расходовании материальных и финансовых средств;</w:t>
      </w:r>
    </w:p>
    <w:p w:rsidR="00FA0B68" w:rsidRPr="003354D8" w:rsidRDefault="00FA0B68" w:rsidP="00DA7679">
      <w:pPr>
        <w:pStyle w:val="a3"/>
        <w:widowControl/>
        <w:numPr>
          <w:ilvl w:val="0"/>
          <w:numId w:val="14"/>
        </w:numPr>
        <w:tabs>
          <w:tab w:val="num" w:pos="0"/>
        </w:tabs>
        <w:suppressAutoHyphens/>
        <w:autoSpaceDE/>
        <w:autoSpaceDN/>
        <w:adjustRightInd/>
        <w:spacing w:line="276" w:lineRule="auto"/>
        <w:ind w:left="0" w:firstLine="709"/>
        <w:jc w:val="both"/>
        <w:rPr>
          <w:sz w:val="28"/>
          <w:szCs w:val="28"/>
        </w:rPr>
      </w:pPr>
      <w:r w:rsidRPr="003354D8">
        <w:rPr>
          <w:sz w:val="28"/>
          <w:szCs w:val="28"/>
        </w:rPr>
        <w:t>защита прав и интересов участников образовательного процесса.</w:t>
      </w:r>
    </w:p>
    <w:p w:rsidR="00C10A8D" w:rsidRPr="003354D8" w:rsidRDefault="00FA0B68" w:rsidP="00DA7679">
      <w:pPr>
        <w:spacing w:line="276" w:lineRule="auto"/>
        <w:ind w:firstLine="709"/>
        <w:contextualSpacing/>
        <w:jc w:val="both"/>
        <w:rPr>
          <w:sz w:val="28"/>
          <w:szCs w:val="28"/>
        </w:rPr>
      </w:pPr>
      <w:r w:rsidRPr="003354D8">
        <w:rPr>
          <w:sz w:val="28"/>
          <w:szCs w:val="28"/>
        </w:rPr>
        <w:t xml:space="preserve">1.5. Настоящее Положение регулирует порядок разработки, размещения официального сайта МБДОУ </w:t>
      </w:r>
      <w:r w:rsidR="00C10A8D" w:rsidRPr="003354D8">
        <w:rPr>
          <w:sz w:val="28"/>
          <w:szCs w:val="28"/>
        </w:rPr>
        <w:t xml:space="preserve">  </w:t>
      </w:r>
      <w:proofErr w:type="spellStart"/>
      <w:r w:rsidR="00C10A8D" w:rsidRPr="003354D8">
        <w:rPr>
          <w:sz w:val="28"/>
          <w:szCs w:val="28"/>
        </w:rPr>
        <w:t>Подтёлковского</w:t>
      </w:r>
      <w:proofErr w:type="spellEnd"/>
      <w:r w:rsidR="00C10A8D" w:rsidRPr="003354D8">
        <w:rPr>
          <w:sz w:val="28"/>
          <w:szCs w:val="28"/>
        </w:rPr>
        <w:t xml:space="preserve"> д/с № 6 «Солнышко»;</w:t>
      </w:r>
    </w:p>
    <w:p w:rsidR="00FA0B68" w:rsidRPr="003354D8" w:rsidRDefault="00FA0B68" w:rsidP="00DA7679">
      <w:pPr>
        <w:spacing w:line="276" w:lineRule="auto"/>
        <w:ind w:firstLine="709"/>
        <w:contextualSpacing/>
        <w:jc w:val="both"/>
        <w:rPr>
          <w:sz w:val="28"/>
          <w:szCs w:val="28"/>
        </w:rPr>
      </w:pPr>
      <w:r w:rsidRPr="003354D8">
        <w:rPr>
          <w:sz w:val="28"/>
          <w:szCs w:val="28"/>
        </w:rPr>
        <w:t>в сети Интернет, регламент его обновления, а также разграничение прав доступа пользователей к ресурсам сайта.</w:t>
      </w:r>
    </w:p>
    <w:p w:rsidR="00FA0B68" w:rsidRPr="003354D8" w:rsidRDefault="00FA0B68" w:rsidP="00DA7679">
      <w:pPr>
        <w:spacing w:line="276" w:lineRule="auto"/>
        <w:ind w:firstLine="709"/>
        <w:contextualSpacing/>
        <w:jc w:val="both"/>
        <w:rPr>
          <w:sz w:val="28"/>
          <w:szCs w:val="28"/>
        </w:rPr>
      </w:pPr>
      <w:r w:rsidRPr="003354D8">
        <w:rPr>
          <w:sz w:val="28"/>
          <w:szCs w:val="28"/>
        </w:rPr>
        <w:t xml:space="preserve">1.6. Настоящее Положение принимается Педагогическим Советом и утверждается заведующим МБДОУ </w:t>
      </w:r>
      <w:r w:rsidR="00C10A8D" w:rsidRPr="003354D8">
        <w:rPr>
          <w:sz w:val="28"/>
          <w:szCs w:val="28"/>
        </w:rPr>
        <w:t>Подтёлковский д/</w:t>
      </w:r>
      <w:r w:rsidRPr="003354D8">
        <w:rPr>
          <w:sz w:val="28"/>
          <w:szCs w:val="28"/>
        </w:rPr>
        <w:t xml:space="preserve">№ </w:t>
      </w:r>
      <w:r w:rsidR="00C10A8D" w:rsidRPr="003354D8">
        <w:rPr>
          <w:sz w:val="28"/>
          <w:szCs w:val="28"/>
        </w:rPr>
        <w:t>6</w:t>
      </w:r>
      <w:r w:rsidRPr="003354D8">
        <w:rPr>
          <w:sz w:val="28"/>
          <w:szCs w:val="28"/>
        </w:rPr>
        <w:t xml:space="preserve"> «Солнышко».</w:t>
      </w:r>
    </w:p>
    <w:p w:rsidR="00C10A8D" w:rsidRPr="003354D8" w:rsidRDefault="00FA0B68" w:rsidP="00DA7679">
      <w:pPr>
        <w:spacing w:line="276" w:lineRule="auto"/>
        <w:ind w:firstLine="709"/>
        <w:contextualSpacing/>
        <w:jc w:val="both"/>
        <w:rPr>
          <w:sz w:val="28"/>
          <w:szCs w:val="28"/>
        </w:rPr>
      </w:pPr>
      <w:r w:rsidRPr="003354D8">
        <w:rPr>
          <w:sz w:val="28"/>
          <w:szCs w:val="28"/>
        </w:rPr>
        <w:t xml:space="preserve">1.7. Настоящее Положение является локальным нормативным актом, регламентирующим деятельность </w:t>
      </w:r>
      <w:r w:rsidR="00C10A8D" w:rsidRPr="003354D8">
        <w:rPr>
          <w:sz w:val="28"/>
          <w:szCs w:val="28"/>
        </w:rPr>
        <w:t>МБДОУ Подтёлковский д/с № 6 «Солнышко»;</w:t>
      </w:r>
    </w:p>
    <w:p w:rsidR="00FA0B68" w:rsidRPr="003354D8" w:rsidRDefault="00FA0B68" w:rsidP="00DA7679">
      <w:pPr>
        <w:spacing w:line="276" w:lineRule="auto"/>
        <w:ind w:firstLine="709"/>
        <w:contextualSpacing/>
        <w:jc w:val="both"/>
        <w:rPr>
          <w:sz w:val="28"/>
          <w:szCs w:val="28"/>
        </w:rPr>
      </w:pPr>
    </w:p>
    <w:p w:rsidR="00FA0B68" w:rsidRPr="003354D8" w:rsidRDefault="00FA0B68" w:rsidP="00DA7679">
      <w:pPr>
        <w:spacing w:line="276" w:lineRule="auto"/>
        <w:ind w:firstLine="709"/>
        <w:contextualSpacing/>
        <w:jc w:val="both"/>
        <w:rPr>
          <w:sz w:val="28"/>
          <w:szCs w:val="28"/>
        </w:rPr>
      </w:pPr>
      <w:r w:rsidRPr="003354D8">
        <w:rPr>
          <w:sz w:val="28"/>
          <w:szCs w:val="28"/>
        </w:rPr>
        <w:t xml:space="preserve">1.8. Пользователем официального сайта </w:t>
      </w:r>
      <w:r w:rsidR="00C10A8D" w:rsidRPr="003354D8">
        <w:rPr>
          <w:sz w:val="28"/>
          <w:szCs w:val="28"/>
        </w:rPr>
        <w:t xml:space="preserve">МБДОУ </w:t>
      </w:r>
      <w:proofErr w:type="spellStart"/>
      <w:r w:rsidR="00C10A8D" w:rsidRPr="003354D8">
        <w:rPr>
          <w:sz w:val="28"/>
          <w:szCs w:val="28"/>
        </w:rPr>
        <w:t>Подтёлковского</w:t>
      </w:r>
      <w:proofErr w:type="spellEnd"/>
      <w:r w:rsidR="00C10A8D" w:rsidRPr="003354D8">
        <w:rPr>
          <w:sz w:val="28"/>
          <w:szCs w:val="28"/>
        </w:rPr>
        <w:t xml:space="preserve">  д/с № 6 «Солнышко»; </w:t>
      </w:r>
      <w:r w:rsidRPr="003354D8">
        <w:rPr>
          <w:sz w:val="28"/>
          <w:szCs w:val="28"/>
        </w:rPr>
        <w:t>может быть любое лицо, имеющее технические возможности выхода в сеть Интернет.</w:t>
      </w:r>
    </w:p>
    <w:p w:rsidR="00C10A8D" w:rsidRPr="003354D8" w:rsidRDefault="00C10A8D" w:rsidP="00DA7679">
      <w:pPr>
        <w:spacing w:line="276" w:lineRule="auto"/>
        <w:ind w:firstLine="709"/>
        <w:contextualSpacing/>
        <w:jc w:val="both"/>
        <w:rPr>
          <w:b/>
          <w:sz w:val="28"/>
          <w:szCs w:val="28"/>
        </w:rPr>
      </w:pPr>
    </w:p>
    <w:p w:rsidR="00FA0B68" w:rsidRPr="003354D8" w:rsidRDefault="00C10A8D" w:rsidP="00DA7679">
      <w:pPr>
        <w:spacing w:line="276" w:lineRule="auto"/>
        <w:ind w:firstLine="709"/>
        <w:contextualSpacing/>
        <w:jc w:val="both"/>
        <w:rPr>
          <w:b/>
          <w:sz w:val="28"/>
          <w:szCs w:val="28"/>
        </w:rPr>
      </w:pPr>
      <w:r w:rsidRPr="003354D8">
        <w:rPr>
          <w:b/>
          <w:sz w:val="28"/>
          <w:szCs w:val="28"/>
        </w:rPr>
        <w:t xml:space="preserve">2. </w:t>
      </w:r>
      <w:r w:rsidR="00FA0B68" w:rsidRPr="003354D8">
        <w:rPr>
          <w:b/>
          <w:sz w:val="28"/>
          <w:szCs w:val="28"/>
        </w:rPr>
        <w:t>Информационн</w:t>
      </w:r>
      <w:r w:rsidRPr="003354D8">
        <w:rPr>
          <w:b/>
          <w:sz w:val="28"/>
          <w:szCs w:val="28"/>
        </w:rPr>
        <w:t>ая структура официального сайта МБДОУ Подтёлковский д/с № 6 «Солнышко»</w:t>
      </w:r>
      <w:r w:rsidR="00FA0B68" w:rsidRPr="003354D8">
        <w:rPr>
          <w:b/>
          <w:sz w:val="28"/>
          <w:szCs w:val="28"/>
        </w:rPr>
        <w:t xml:space="preserve"> в сети Интернет.</w:t>
      </w:r>
    </w:p>
    <w:p w:rsidR="00C10A8D" w:rsidRPr="003354D8" w:rsidRDefault="00FA0B68" w:rsidP="00DA7679">
      <w:pPr>
        <w:spacing w:line="276" w:lineRule="auto"/>
        <w:ind w:firstLine="709"/>
        <w:contextualSpacing/>
        <w:jc w:val="both"/>
        <w:rPr>
          <w:sz w:val="28"/>
          <w:szCs w:val="28"/>
        </w:rPr>
      </w:pPr>
      <w:r w:rsidRPr="003354D8">
        <w:rPr>
          <w:sz w:val="28"/>
          <w:szCs w:val="28"/>
        </w:rPr>
        <w:t xml:space="preserve">2.1. Информационный ресурс официального сайта </w:t>
      </w:r>
      <w:r w:rsidR="00C10A8D" w:rsidRPr="003354D8">
        <w:rPr>
          <w:sz w:val="28"/>
          <w:szCs w:val="28"/>
        </w:rPr>
        <w:t>МБДОУ Подтёлковский д/с № 6 «Солнышко»;</w:t>
      </w:r>
      <w:r w:rsidRPr="003354D8">
        <w:rPr>
          <w:sz w:val="28"/>
          <w:szCs w:val="28"/>
        </w:rPr>
        <w:t xml:space="preserve"> формируется из общественно значимой информации для всех участников образовательного процесса, деловых партнеров и заинтересованных лиц, в соответствии с уставной деятельностью </w:t>
      </w:r>
      <w:r w:rsidR="00C10A8D" w:rsidRPr="003354D8">
        <w:rPr>
          <w:sz w:val="28"/>
          <w:szCs w:val="28"/>
        </w:rPr>
        <w:t>МБДОУ Подтёлковский д/с № 6 «Солнышко»;</w:t>
      </w:r>
    </w:p>
    <w:p w:rsidR="00FA0B68" w:rsidRPr="003354D8" w:rsidRDefault="00FA0B68" w:rsidP="00DA7679">
      <w:pPr>
        <w:spacing w:line="276" w:lineRule="auto"/>
        <w:ind w:firstLine="709"/>
        <w:contextualSpacing/>
        <w:jc w:val="both"/>
        <w:rPr>
          <w:sz w:val="28"/>
          <w:szCs w:val="28"/>
        </w:rPr>
      </w:pPr>
    </w:p>
    <w:p w:rsidR="00FA0B68" w:rsidRPr="003354D8" w:rsidRDefault="00FA0B68" w:rsidP="00DA7679">
      <w:pPr>
        <w:spacing w:line="276" w:lineRule="auto"/>
        <w:ind w:firstLine="709"/>
        <w:contextualSpacing/>
        <w:jc w:val="both"/>
        <w:rPr>
          <w:sz w:val="28"/>
          <w:szCs w:val="28"/>
        </w:rPr>
      </w:pPr>
      <w:r w:rsidRPr="003354D8">
        <w:rPr>
          <w:sz w:val="28"/>
          <w:szCs w:val="28"/>
        </w:rPr>
        <w:t xml:space="preserve">2.2. Информационный ресурс официального сайта </w:t>
      </w:r>
      <w:r w:rsidR="00C10A8D" w:rsidRPr="003354D8">
        <w:rPr>
          <w:sz w:val="28"/>
          <w:szCs w:val="28"/>
        </w:rPr>
        <w:t xml:space="preserve">МБДОУ Подтёлковский д/с № 6 «Солнышко»; </w:t>
      </w:r>
      <w:r w:rsidRPr="003354D8">
        <w:rPr>
          <w:sz w:val="28"/>
          <w:szCs w:val="28"/>
        </w:rPr>
        <w:t>является открытым и общедоступным. Информация на сайте излагается общеупотребительными словами, понятными широкой аудитории.</w:t>
      </w:r>
    </w:p>
    <w:p w:rsidR="00FA0B68" w:rsidRPr="003354D8" w:rsidRDefault="00FA0B68" w:rsidP="00DA7679">
      <w:pPr>
        <w:spacing w:line="276" w:lineRule="auto"/>
        <w:ind w:firstLine="709"/>
        <w:contextualSpacing/>
        <w:jc w:val="both"/>
        <w:rPr>
          <w:sz w:val="28"/>
          <w:szCs w:val="28"/>
        </w:rPr>
      </w:pPr>
      <w:r w:rsidRPr="003354D8">
        <w:rPr>
          <w:sz w:val="28"/>
          <w:szCs w:val="28"/>
        </w:rPr>
        <w:t xml:space="preserve">2.3. Информация, размещаемая на официальном сайте </w:t>
      </w:r>
      <w:r w:rsidR="00C10A8D" w:rsidRPr="003354D8">
        <w:rPr>
          <w:sz w:val="28"/>
          <w:szCs w:val="28"/>
        </w:rPr>
        <w:t xml:space="preserve"> МБДОУ Подтёлковский д/с № 6 «Солнышко»; </w:t>
      </w:r>
      <w:r w:rsidRPr="003354D8">
        <w:rPr>
          <w:sz w:val="28"/>
          <w:szCs w:val="28"/>
        </w:rPr>
        <w:t>не должна:</w:t>
      </w:r>
    </w:p>
    <w:p w:rsidR="00FA0B68" w:rsidRPr="003354D8" w:rsidRDefault="00FA0B68" w:rsidP="00DA7679">
      <w:pPr>
        <w:pStyle w:val="a3"/>
        <w:widowControl/>
        <w:numPr>
          <w:ilvl w:val="0"/>
          <w:numId w:val="15"/>
        </w:numPr>
        <w:tabs>
          <w:tab w:val="clear" w:pos="720"/>
          <w:tab w:val="num" w:pos="0"/>
        </w:tabs>
        <w:suppressAutoHyphens/>
        <w:autoSpaceDE/>
        <w:autoSpaceDN/>
        <w:adjustRightInd/>
        <w:spacing w:line="276" w:lineRule="auto"/>
        <w:ind w:left="0" w:firstLine="709"/>
        <w:jc w:val="both"/>
        <w:rPr>
          <w:sz w:val="28"/>
          <w:szCs w:val="28"/>
        </w:rPr>
      </w:pPr>
      <w:r w:rsidRPr="003354D8">
        <w:rPr>
          <w:sz w:val="28"/>
          <w:szCs w:val="28"/>
        </w:rPr>
        <w:t>нарушать авторское право;</w:t>
      </w:r>
    </w:p>
    <w:p w:rsidR="00FA0B68" w:rsidRPr="003354D8" w:rsidRDefault="00FA0B68" w:rsidP="00DA7679">
      <w:pPr>
        <w:pStyle w:val="a3"/>
        <w:widowControl/>
        <w:numPr>
          <w:ilvl w:val="0"/>
          <w:numId w:val="15"/>
        </w:numPr>
        <w:tabs>
          <w:tab w:val="clear" w:pos="720"/>
          <w:tab w:val="num" w:pos="0"/>
        </w:tabs>
        <w:suppressAutoHyphens/>
        <w:autoSpaceDE/>
        <w:autoSpaceDN/>
        <w:adjustRightInd/>
        <w:spacing w:line="276" w:lineRule="auto"/>
        <w:ind w:left="0" w:firstLine="709"/>
        <w:jc w:val="both"/>
        <w:rPr>
          <w:sz w:val="28"/>
          <w:szCs w:val="28"/>
        </w:rPr>
      </w:pPr>
      <w:r w:rsidRPr="003354D8">
        <w:rPr>
          <w:sz w:val="28"/>
          <w:szCs w:val="28"/>
        </w:rPr>
        <w:t>содержать ненормативную лексику;</w:t>
      </w:r>
    </w:p>
    <w:p w:rsidR="00FA0B68" w:rsidRPr="003354D8" w:rsidRDefault="00FA0B68" w:rsidP="00DA7679">
      <w:pPr>
        <w:pStyle w:val="a3"/>
        <w:widowControl/>
        <w:numPr>
          <w:ilvl w:val="0"/>
          <w:numId w:val="15"/>
        </w:numPr>
        <w:tabs>
          <w:tab w:val="clear" w:pos="720"/>
          <w:tab w:val="num" w:pos="0"/>
        </w:tabs>
        <w:suppressAutoHyphens/>
        <w:autoSpaceDE/>
        <w:autoSpaceDN/>
        <w:adjustRightInd/>
        <w:spacing w:line="276" w:lineRule="auto"/>
        <w:ind w:left="0" w:firstLine="709"/>
        <w:jc w:val="both"/>
        <w:rPr>
          <w:sz w:val="28"/>
          <w:szCs w:val="28"/>
        </w:rPr>
      </w:pPr>
      <w:r w:rsidRPr="003354D8">
        <w:rPr>
          <w:sz w:val="28"/>
          <w:szCs w:val="28"/>
        </w:rPr>
        <w:t>унижать честь, достоинство и деловую репутацию физических и юридических лиц;</w:t>
      </w:r>
    </w:p>
    <w:p w:rsidR="00FA0B68" w:rsidRPr="003354D8" w:rsidRDefault="00FA0B68" w:rsidP="00DA7679">
      <w:pPr>
        <w:pStyle w:val="a3"/>
        <w:widowControl/>
        <w:numPr>
          <w:ilvl w:val="0"/>
          <w:numId w:val="15"/>
        </w:numPr>
        <w:tabs>
          <w:tab w:val="clear" w:pos="720"/>
          <w:tab w:val="num" w:pos="0"/>
        </w:tabs>
        <w:suppressAutoHyphens/>
        <w:autoSpaceDE/>
        <w:autoSpaceDN/>
        <w:adjustRightInd/>
        <w:spacing w:line="276" w:lineRule="auto"/>
        <w:ind w:left="0" w:firstLine="709"/>
        <w:jc w:val="both"/>
        <w:rPr>
          <w:sz w:val="28"/>
          <w:szCs w:val="28"/>
        </w:rPr>
      </w:pPr>
      <w:r w:rsidRPr="003354D8">
        <w:rPr>
          <w:sz w:val="28"/>
          <w:szCs w:val="28"/>
        </w:rPr>
        <w:t>содержать информационные материалы, призывающие к насилию и насильственному изменению основ конституционного строя;</w:t>
      </w:r>
    </w:p>
    <w:p w:rsidR="00FA0B68" w:rsidRPr="003354D8" w:rsidRDefault="00FA0B68" w:rsidP="00DA7679">
      <w:pPr>
        <w:pStyle w:val="a3"/>
        <w:widowControl/>
        <w:numPr>
          <w:ilvl w:val="0"/>
          <w:numId w:val="15"/>
        </w:numPr>
        <w:tabs>
          <w:tab w:val="clear" w:pos="720"/>
          <w:tab w:val="num" w:pos="0"/>
        </w:tabs>
        <w:suppressAutoHyphens/>
        <w:autoSpaceDE/>
        <w:autoSpaceDN/>
        <w:adjustRightInd/>
        <w:spacing w:line="276" w:lineRule="auto"/>
        <w:ind w:left="0" w:firstLine="709"/>
        <w:jc w:val="both"/>
        <w:rPr>
          <w:sz w:val="28"/>
          <w:szCs w:val="28"/>
        </w:rPr>
      </w:pPr>
      <w:r w:rsidRPr="003354D8">
        <w:rPr>
          <w:sz w:val="28"/>
          <w:szCs w:val="28"/>
        </w:rPr>
        <w:lastRenderedPageBreak/>
        <w:t>содержать материалы, запрещенные к опубликованию законодательством РФ;</w:t>
      </w:r>
    </w:p>
    <w:p w:rsidR="00FA0B68" w:rsidRPr="003354D8" w:rsidRDefault="00FA0B68" w:rsidP="00DA7679">
      <w:pPr>
        <w:pStyle w:val="a3"/>
        <w:widowControl/>
        <w:numPr>
          <w:ilvl w:val="0"/>
          <w:numId w:val="15"/>
        </w:numPr>
        <w:tabs>
          <w:tab w:val="clear" w:pos="720"/>
          <w:tab w:val="num" w:pos="0"/>
        </w:tabs>
        <w:suppressAutoHyphens/>
        <w:autoSpaceDE/>
        <w:autoSpaceDN/>
        <w:adjustRightInd/>
        <w:spacing w:line="276" w:lineRule="auto"/>
        <w:ind w:left="0" w:firstLine="709"/>
        <w:jc w:val="both"/>
        <w:rPr>
          <w:sz w:val="28"/>
          <w:szCs w:val="28"/>
        </w:rPr>
      </w:pPr>
      <w:r w:rsidRPr="003354D8">
        <w:rPr>
          <w:sz w:val="28"/>
          <w:szCs w:val="28"/>
        </w:rPr>
        <w:t>противоречить профессиональной этике педагогической деятельности.</w:t>
      </w:r>
    </w:p>
    <w:p w:rsidR="00FA0B68" w:rsidRPr="003354D8" w:rsidRDefault="00FA0B68" w:rsidP="00DA7679">
      <w:pPr>
        <w:spacing w:line="276" w:lineRule="auto"/>
        <w:ind w:firstLine="709"/>
        <w:contextualSpacing/>
        <w:jc w:val="both"/>
        <w:rPr>
          <w:sz w:val="28"/>
          <w:szCs w:val="28"/>
        </w:rPr>
      </w:pPr>
      <w:r w:rsidRPr="003354D8">
        <w:rPr>
          <w:sz w:val="28"/>
          <w:szCs w:val="28"/>
        </w:rPr>
        <w:t xml:space="preserve">2.4. Примерная информационная структура официального сайта </w:t>
      </w:r>
      <w:r w:rsidR="00C10A8D" w:rsidRPr="003354D8">
        <w:rPr>
          <w:sz w:val="28"/>
          <w:szCs w:val="28"/>
        </w:rPr>
        <w:t xml:space="preserve">МБДОУ Подтёлковский д/с № 6 «Солнышко»; </w:t>
      </w:r>
      <w:r w:rsidRPr="003354D8">
        <w:rPr>
          <w:sz w:val="28"/>
          <w:szCs w:val="28"/>
        </w:rPr>
        <w:t>определяется в соответствии с задачами реализации государственной политики в сфере образования.</w:t>
      </w:r>
    </w:p>
    <w:p w:rsidR="00FA0B68" w:rsidRPr="003354D8" w:rsidRDefault="00FA0B68" w:rsidP="00DA7679">
      <w:pPr>
        <w:spacing w:line="276" w:lineRule="auto"/>
        <w:ind w:firstLine="709"/>
        <w:contextualSpacing/>
        <w:jc w:val="both"/>
        <w:rPr>
          <w:sz w:val="28"/>
          <w:szCs w:val="28"/>
        </w:rPr>
      </w:pPr>
      <w:r w:rsidRPr="003354D8">
        <w:rPr>
          <w:sz w:val="28"/>
          <w:szCs w:val="28"/>
        </w:rPr>
        <w:t xml:space="preserve">2.5. Примерная информационная структура официального сайта </w:t>
      </w:r>
      <w:r w:rsidR="00C10A8D" w:rsidRPr="003354D8">
        <w:rPr>
          <w:sz w:val="28"/>
          <w:szCs w:val="28"/>
        </w:rPr>
        <w:t xml:space="preserve">МБДОУ Подтёлковский д/с № 6 «Солнышко»; </w:t>
      </w:r>
      <w:r w:rsidRPr="003354D8">
        <w:rPr>
          <w:sz w:val="28"/>
          <w:szCs w:val="28"/>
        </w:rPr>
        <w:t>формируется из двух видов информационных материалов: обязательных к размещению (инвариантный блок) и рекомендуемых к размещению (вариантный блок).</w:t>
      </w:r>
    </w:p>
    <w:p w:rsidR="00C10A8D" w:rsidRPr="003354D8" w:rsidRDefault="00FA0B68" w:rsidP="00DA7679">
      <w:pPr>
        <w:spacing w:line="276" w:lineRule="auto"/>
        <w:ind w:firstLine="709"/>
        <w:contextualSpacing/>
        <w:jc w:val="both"/>
        <w:rPr>
          <w:sz w:val="28"/>
          <w:szCs w:val="28"/>
        </w:rPr>
      </w:pPr>
      <w:r w:rsidRPr="003354D8">
        <w:rPr>
          <w:sz w:val="28"/>
          <w:szCs w:val="28"/>
        </w:rPr>
        <w:t xml:space="preserve">2.6. Информационные материалы инвариантного блока являются обязательными к размещению на  официальном сайте </w:t>
      </w:r>
      <w:r w:rsidR="00C10A8D" w:rsidRPr="003354D8">
        <w:rPr>
          <w:sz w:val="28"/>
          <w:szCs w:val="28"/>
        </w:rPr>
        <w:t>МБДОУ Подтёлковский д/с № 6 «Солнышко»;</w:t>
      </w:r>
    </w:p>
    <w:p w:rsidR="00FA0B68" w:rsidRPr="003354D8" w:rsidRDefault="00FA0B68" w:rsidP="00DA7679">
      <w:pPr>
        <w:spacing w:line="276" w:lineRule="auto"/>
        <w:ind w:firstLine="709"/>
        <w:contextualSpacing/>
        <w:jc w:val="both"/>
        <w:rPr>
          <w:sz w:val="28"/>
          <w:szCs w:val="28"/>
        </w:rPr>
      </w:pPr>
    </w:p>
    <w:p w:rsidR="00FA0B68" w:rsidRPr="003354D8" w:rsidRDefault="00FA0B68" w:rsidP="00DA7679">
      <w:pPr>
        <w:spacing w:line="276" w:lineRule="auto"/>
        <w:ind w:firstLine="709"/>
        <w:contextualSpacing/>
        <w:jc w:val="both"/>
        <w:rPr>
          <w:sz w:val="28"/>
          <w:szCs w:val="28"/>
        </w:rPr>
      </w:pPr>
      <w:r w:rsidRPr="003354D8">
        <w:rPr>
          <w:sz w:val="28"/>
          <w:szCs w:val="28"/>
        </w:rPr>
        <w:t xml:space="preserve">2.7. Информационные материалы вариантного блока могут быть расширены </w:t>
      </w:r>
      <w:r w:rsidR="00C10A8D" w:rsidRPr="003354D8">
        <w:rPr>
          <w:sz w:val="28"/>
          <w:szCs w:val="28"/>
        </w:rPr>
        <w:t xml:space="preserve">МБДОУ Подтёлковский д/с № 6 «Солнышко»; </w:t>
      </w:r>
      <w:r w:rsidRPr="003354D8">
        <w:rPr>
          <w:sz w:val="28"/>
          <w:szCs w:val="28"/>
        </w:rPr>
        <w:t xml:space="preserve">и должны отвечать требованиям </w:t>
      </w:r>
      <w:proofErr w:type="spellStart"/>
      <w:r w:rsidRPr="003354D8">
        <w:rPr>
          <w:sz w:val="28"/>
          <w:szCs w:val="28"/>
        </w:rPr>
        <w:t>пп</w:t>
      </w:r>
      <w:proofErr w:type="spellEnd"/>
      <w:r w:rsidRPr="003354D8">
        <w:rPr>
          <w:sz w:val="28"/>
          <w:szCs w:val="28"/>
        </w:rPr>
        <w:t>. 2.1-2.4 настоящего Положения.</w:t>
      </w:r>
    </w:p>
    <w:p w:rsidR="00C10A8D" w:rsidRPr="003354D8" w:rsidRDefault="00C10A8D" w:rsidP="00DA7679">
      <w:pPr>
        <w:spacing w:line="276" w:lineRule="auto"/>
        <w:ind w:firstLine="709"/>
        <w:contextualSpacing/>
        <w:jc w:val="both"/>
        <w:rPr>
          <w:b/>
          <w:sz w:val="28"/>
          <w:szCs w:val="28"/>
        </w:rPr>
      </w:pPr>
    </w:p>
    <w:p w:rsidR="00C10A8D" w:rsidRPr="003354D8" w:rsidRDefault="00FA0B68" w:rsidP="00DA7679">
      <w:pPr>
        <w:spacing w:line="276" w:lineRule="auto"/>
        <w:ind w:firstLine="709"/>
        <w:contextualSpacing/>
        <w:jc w:val="both"/>
        <w:rPr>
          <w:sz w:val="28"/>
          <w:szCs w:val="28"/>
        </w:rPr>
      </w:pPr>
      <w:r w:rsidRPr="003354D8">
        <w:rPr>
          <w:b/>
          <w:sz w:val="28"/>
          <w:szCs w:val="28"/>
        </w:rPr>
        <w:t xml:space="preserve">3. Порядок размещения и обновления информации                                                   на  официальном сайте </w:t>
      </w:r>
      <w:r w:rsidR="00C10A8D" w:rsidRPr="003354D8">
        <w:rPr>
          <w:b/>
          <w:sz w:val="28"/>
          <w:szCs w:val="28"/>
        </w:rPr>
        <w:t>МБДОУ Подтёлковский д/с № 6 «Солнышко»;</w:t>
      </w:r>
    </w:p>
    <w:p w:rsidR="00C10A8D" w:rsidRPr="003354D8" w:rsidRDefault="00C10A8D" w:rsidP="00DA7679">
      <w:pPr>
        <w:spacing w:line="276" w:lineRule="auto"/>
        <w:ind w:firstLine="709"/>
        <w:contextualSpacing/>
        <w:jc w:val="both"/>
        <w:rPr>
          <w:sz w:val="28"/>
          <w:szCs w:val="28"/>
        </w:rPr>
      </w:pPr>
    </w:p>
    <w:p w:rsidR="00FA0B68" w:rsidRPr="003354D8" w:rsidRDefault="00FA0B68" w:rsidP="00DA7679">
      <w:pPr>
        <w:spacing w:line="276" w:lineRule="auto"/>
        <w:ind w:firstLine="709"/>
        <w:contextualSpacing/>
        <w:jc w:val="both"/>
        <w:rPr>
          <w:sz w:val="28"/>
          <w:szCs w:val="28"/>
        </w:rPr>
      </w:pPr>
      <w:r w:rsidRPr="003354D8">
        <w:rPr>
          <w:sz w:val="28"/>
          <w:szCs w:val="28"/>
        </w:rPr>
        <w:t xml:space="preserve">3.1. </w:t>
      </w:r>
      <w:r w:rsidR="00C10A8D" w:rsidRPr="003354D8">
        <w:rPr>
          <w:sz w:val="28"/>
          <w:szCs w:val="28"/>
        </w:rPr>
        <w:t xml:space="preserve">МБДОУ Подтёлковский д/с № 6 «Солнышко»; </w:t>
      </w:r>
      <w:r w:rsidRPr="003354D8">
        <w:rPr>
          <w:sz w:val="28"/>
          <w:szCs w:val="28"/>
        </w:rPr>
        <w:t>обеспечивает координацию работ по информационному наполнению и обновлению сайта.</w:t>
      </w:r>
    </w:p>
    <w:p w:rsidR="00FA0B68" w:rsidRPr="003354D8" w:rsidRDefault="00C10A8D" w:rsidP="00DA7679">
      <w:pPr>
        <w:spacing w:line="276" w:lineRule="auto"/>
        <w:ind w:firstLine="709"/>
        <w:contextualSpacing/>
        <w:jc w:val="both"/>
        <w:rPr>
          <w:sz w:val="28"/>
          <w:szCs w:val="28"/>
        </w:rPr>
      </w:pPr>
      <w:r w:rsidRPr="003354D8">
        <w:rPr>
          <w:sz w:val="28"/>
          <w:szCs w:val="28"/>
        </w:rPr>
        <w:t>3.2. МБДОУ Подтёлковский д/с № 6 «Солнышко»;</w:t>
      </w:r>
      <w:r w:rsidR="00FA0B68" w:rsidRPr="003354D8">
        <w:rPr>
          <w:sz w:val="28"/>
          <w:szCs w:val="28"/>
        </w:rPr>
        <w:t xml:space="preserve"> самостоятельно или по договору с третьей стороной обеспечивает:</w:t>
      </w:r>
    </w:p>
    <w:p w:rsidR="00FA0B68" w:rsidRPr="003354D8" w:rsidRDefault="00FA0B68" w:rsidP="00DA7679">
      <w:pPr>
        <w:pStyle w:val="a3"/>
        <w:widowControl/>
        <w:numPr>
          <w:ilvl w:val="0"/>
          <w:numId w:val="16"/>
        </w:numPr>
        <w:tabs>
          <w:tab w:val="clear" w:pos="720"/>
          <w:tab w:val="num" w:pos="0"/>
        </w:tabs>
        <w:suppressAutoHyphens/>
        <w:autoSpaceDE/>
        <w:autoSpaceDN/>
        <w:adjustRightInd/>
        <w:spacing w:line="276" w:lineRule="auto"/>
        <w:ind w:left="0" w:firstLine="709"/>
        <w:jc w:val="both"/>
        <w:rPr>
          <w:sz w:val="28"/>
          <w:szCs w:val="28"/>
        </w:rPr>
      </w:pPr>
      <w:r w:rsidRPr="003354D8">
        <w:rPr>
          <w:sz w:val="28"/>
          <w:szCs w:val="28"/>
        </w:rPr>
        <w:t>постоянную поддержку сайта в работоспособном состоянии;</w:t>
      </w:r>
    </w:p>
    <w:p w:rsidR="00FA0B68" w:rsidRPr="003354D8" w:rsidRDefault="00FA0B68" w:rsidP="00DA7679">
      <w:pPr>
        <w:pStyle w:val="a3"/>
        <w:widowControl/>
        <w:numPr>
          <w:ilvl w:val="0"/>
          <w:numId w:val="16"/>
        </w:numPr>
        <w:tabs>
          <w:tab w:val="clear" w:pos="720"/>
          <w:tab w:val="num" w:pos="0"/>
        </w:tabs>
        <w:suppressAutoHyphens/>
        <w:autoSpaceDE/>
        <w:autoSpaceDN/>
        <w:adjustRightInd/>
        <w:spacing w:line="276" w:lineRule="auto"/>
        <w:ind w:left="0" w:firstLine="709"/>
        <w:jc w:val="both"/>
        <w:rPr>
          <w:sz w:val="28"/>
          <w:szCs w:val="28"/>
        </w:rPr>
      </w:pPr>
      <w:r w:rsidRPr="003354D8">
        <w:rPr>
          <w:sz w:val="28"/>
          <w:szCs w:val="28"/>
        </w:rPr>
        <w:t>взаимодействие с внешними информационно-телекоммуникационными сетями, сетью Интернет;</w:t>
      </w:r>
    </w:p>
    <w:p w:rsidR="00FA0B68" w:rsidRPr="003354D8" w:rsidRDefault="00FA0B68" w:rsidP="00DA7679">
      <w:pPr>
        <w:pStyle w:val="a3"/>
        <w:widowControl/>
        <w:numPr>
          <w:ilvl w:val="0"/>
          <w:numId w:val="16"/>
        </w:numPr>
        <w:tabs>
          <w:tab w:val="clear" w:pos="720"/>
          <w:tab w:val="num" w:pos="0"/>
        </w:tabs>
        <w:suppressAutoHyphens/>
        <w:autoSpaceDE/>
        <w:autoSpaceDN/>
        <w:adjustRightInd/>
        <w:spacing w:line="276" w:lineRule="auto"/>
        <w:ind w:left="0" w:firstLine="709"/>
        <w:jc w:val="both"/>
        <w:rPr>
          <w:sz w:val="28"/>
          <w:szCs w:val="28"/>
        </w:rPr>
      </w:pPr>
      <w:r w:rsidRPr="003354D8">
        <w:rPr>
          <w:sz w:val="28"/>
          <w:szCs w:val="28"/>
        </w:rPr>
        <w:t>проведение организационно-технических мероприятий по защите информации на сайте от несанкционированного доступа;</w:t>
      </w:r>
    </w:p>
    <w:p w:rsidR="00FA0B68" w:rsidRPr="003354D8" w:rsidRDefault="00987A92" w:rsidP="00DA7679">
      <w:pPr>
        <w:pStyle w:val="a3"/>
        <w:widowControl/>
        <w:numPr>
          <w:ilvl w:val="0"/>
          <w:numId w:val="16"/>
        </w:numPr>
        <w:tabs>
          <w:tab w:val="clear" w:pos="720"/>
          <w:tab w:val="num" w:pos="0"/>
        </w:tabs>
        <w:suppressAutoHyphens/>
        <w:autoSpaceDE/>
        <w:autoSpaceDN/>
        <w:adjustRightInd/>
        <w:spacing w:line="276" w:lineRule="auto"/>
        <w:ind w:left="0" w:firstLine="709"/>
        <w:jc w:val="both"/>
        <w:rPr>
          <w:sz w:val="28"/>
          <w:szCs w:val="28"/>
        </w:rPr>
      </w:pPr>
      <w:r w:rsidRPr="003354D8">
        <w:rPr>
          <w:sz w:val="28"/>
          <w:szCs w:val="28"/>
        </w:rPr>
        <w:t xml:space="preserve"> </w:t>
      </w:r>
      <w:r w:rsidR="00FA0B68" w:rsidRPr="003354D8">
        <w:rPr>
          <w:sz w:val="28"/>
          <w:szCs w:val="28"/>
        </w:rPr>
        <w:t>установку программного обеспечения, необходимого для функционирования сайта в случае аварийной ситуации;</w:t>
      </w:r>
    </w:p>
    <w:p w:rsidR="00987A92" w:rsidRPr="003354D8" w:rsidRDefault="00FA0B68" w:rsidP="00DA7679">
      <w:pPr>
        <w:spacing w:line="276" w:lineRule="auto"/>
        <w:ind w:firstLine="709"/>
        <w:contextualSpacing/>
        <w:jc w:val="both"/>
        <w:rPr>
          <w:sz w:val="28"/>
          <w:szCs w:val="28"/>
        </w:rPr>
      </w:pPr>
      <w:r w:rsidRPr="003354D8">
        <w:rPr>
          <w:sz w:val="28"/>
          <w:szCs w:val="28"/>
        </w:rPr>
        <w:t xml:space="preserve">ведение архива программного обеспечения, необходимого для восстановления сайта </w:t>
      </w:r>
      <w:r w:rsidR="00987A92" w:rsidRPr="003354D8">
        <w:rPr>
          <w:sz w:val="28"/>
          <w:szCs w:val="28"/>
        </w:rPr>
        <w:t xml:space="preserve"> МБДОУ Подтёлковский д/с № 6 «Солнышко»;</w:t>
      </w:r>
    </w:p>
    <w:p w:rsidR="00FA0B68" w:rsidRPr="003354D8" w:rsidRDefault="00FA0B68" w:rsidP="00DA7679">
      <w:pPr>
        <w:pStyle w:val="a3"/>
        <w:widowControl/>
        <w:suppressAutoHyphens/>
        <w:autoSpaceDE/>
        <w:autoSpaceDN/>
        <w:adjustRightInd/>
        <w:spacing w:line="276" w:lineRule="auto"/>
        <w:ind w:left="0" w:firstLine="709"/>
        <w:jc w:val="both"/>
        <w:rPr>
          <w:sz w:val="28"/>
          <w:szCs w:val="28"/>
        </w:rPr>
      </w:pPr>
    </w:p>
    <w:p w:rsidR="00FA0B68" w:rsidRPr="003354D8" w:rsidRDefault="00FA0B68" w:rsidP="00DA7679">
      <w:pPr>
        <w:pStyle w:val="a3"/>
        <w:widowControl/>
        <w:numPr>
          <w:ilvl w:val="0"/>
          <w:numId w:val="16"/>
        </w:numPr>
        <w:tabs>
          <w:tab w:val="clear" w:pos="720"/>
          <w:tab w:val="num" w:pos="0"/>
        </w:tabs>
        <w:suppressAutoHyphens/>
        <w:autoSpaceDE/>
        <w:autoSpaceDN/>
        <w:adjustRightInd/>
        <w:spacing w:line="276" w:lineRule="auto"/>
        <w:ind w:left="0" w:firstLine="709"/>
        <w:jc w:val="both"/>
        <w:rPr>
          <w:sz w:val="28"/>
          <w:szCs w:val="28"/>
        </w:rPr>
      </w:pPr>
      <w:r w:rsidRPr="003354D8">
        <w:rPr>
          <w:sz w:val="28"/>
          <w:szCs w:val="28"/>
        </w:rPr>
        <w:t>разграничение доступа персонала и пользователей к ресурсам сайта и правам на изменение информации;</w:t>
      </w:r>
    </w:p>
    <w:p w:rsidR="00FA0B68" w:rsidRPr="003354D8" w:rsidRDefault="00FA0B68" w:rsidP="00DA7679">
      <w:pPr>
        <w:pStyle w:val="a3"/>
        <w:widowControl/>
        <w:numPr>
          <w:ilvl w:val="0"/>
          <w:numId w:val="16"/>
        </w:numPr>
        <w:tabs>
          <w:tab w:val="clear" w:pos="720"/>
          <w:tab w:val="num" w:pos="0"/>
        </w:tabs>
        <w:suppressAutoHyphens/>
        <w:autoSpaceDE/>
        <w:autoSpaceDN/>
        <w:adjustRightInd/>
        <w:spacing w:line="276" w:lineRule="auto"/>
        <w:ind w:left="0" w:firstLine="709"/>
        <w:jc w:val="both"/>
        <w:rPr>
          <w:sz w:val="28"/>
          <w:szCs w:val="28"/>
        </w:rPr>
      </w:pPr>
      <w:r w:rsidRPr="003354D8">
        <w:rPr>
          <w:sz w:val="28"/>
          <w:szCs w:val="28"/>
        </w:rPr>
        <w:t>размещение материалов на сайте;</w:t>
      </w:r>
    </w:p>
    <w:p w:rsidR="00FA0B68" w:rsidRPr="003354D8" w:rsidRDefault="00FA0B68" w:rsidP="00DA7679">
      <w:pPr>
        <w:pStyle w:val="a3"/>
        <w:widowControl/>
        <w:numPr>
          <w:ilvl w:val="0"/>
          <w:numId w:val="16"/>
        </w:numPr>
        <w:tabs>
          <w:tab w:val="clear" w:pos="720"/>
          <w:tab w:val="num" w:pos="0"/>
        </w:tabs>
        <w:suppressAutoHyphens/>
        <w:autoSpaceDE/>
        <w:autoSpaceDN/>
        <w:adjustRightInd/>
        <w:spacing w:line="276" w:lineRule="auto"/>
        <w:ind w:left="0" w:firstLine="709"/>
        <w:jc w:val="both"/>
        <w:rPr>
          <w:sz w:val="28"/>
          <w:szCs w:val="28"/>
        </w:rPr>
      </w:pPr>
      <w:r w:rsidRPr="003354D8">
        <w:rPr>
          <w:sz w:val="28"/>
          <w:szCs w:val="28"/>
        </w:rPr>
        <w:lastRenderedPageBreak/>
        <w:t>соблюдение авторских прав при использовании программного обеспечения, применяемого при создании и функционировании сайта.</w:t>
      </w:r>
    </w:p>
    <w:p w:rsidR="00987A92" w:rsidRPr="003354D8" w:rsidRDefault="00FA0B68" w:rsidP="00DA7679">
      <w:pPr>
        <w:spacing w:line="276" w:lineRule="auto"/>
        <w:ind w:firstLine="709"/>
        <w:contextualSpacing/>
        <w:jc w:val="both"/>
        <w:rPr>
          <w:sz w:val="28"/>
          <w:szCs w:val="28"/>
        </w:rPr>
      </w:pPr>
      <w:r w:rsidRPr="003354D8">
        <w:rPr>
          <w:sz w:val="28"/>
          <w:szCs w:val="28"/>
        </w:rPr>
        <w:t xml:space="preserve">3.3. Содержание официального сайта </w:t>
      </w:r>
      <w:r w:rsidR="00987A92" w:rsidRPr="003354D8">
        <w:rPr>
          <w:sz w:val="28"/>
          <w:szCs w:val="28"/>
        </w:rPr>
        <w:t xml:space="preserve">МБДОУ Подтёлковский д/с № 6 « </w:t>
      </w:r>
    </w:p>
    <w:p w:rsidR="00FA0B68" w:rsidRPr="003354D8" w:rsidRDefault="00987A92" w:rsidP="00DA7679">
      <w:pPr>
        <w:spacing w:line="276" w:lineRule="auto"/>
        <w:ind w:firstLine="709"/>
        <w:contextualSpacing/>
        <w:jc w:val="both"/>
        <w:rPr>
          <w:sz w:val="28"/>
          <w:szCs w:val="28"/>
        </w:rPr>
      </w:pPr>
      <w:r w:rsidRPr="003354D8">
        <w:rPr>
          <w:sz w:val="28"/>
          <w:szCs w:val="28"/>
        </w:rPr>
        <w:t xml:space="preserve"> </w:t>
      </w:r>
      <w:r w:rsidR="00FA0B68" w:rsidRPr="003354D8">
        <w:rPr>
          <w:sz w:val="28"/>
          <w:szCs w:val="28"/>
        </w:rPr>
        <w:t>«Солнышко» формируется на основе информации, предоставляемой участниками образовательного процесса.</w:t>
      </w:r>
    </w:p>
    <w:p w:rsidR="00FA0B68" w:rsidRPr="003354D8" w:rsidRDefault="00FA0B68" w:rsidP="00DA7679">
      <w:pPr>
        <w:spacing w:line="276" w:lineRule="auto"/>
        <w:ind w:firstLine="709"/>
        <w:contextualSpacing/>
        <w:jc w:val="both"/>
        <w:rPr>
          <w:sz w:val="28"/>
          <w:szCs w:val="28"/>
        </w:rPr>
      </w:pPr>
      <w:r w:rsidRPr="003354D8">
        <w:rPr>
          <w:sz w:val="28"/>
          <w:szCs w:val="28"/>
        </w:rPr>
        <w:t xml:space="preserve">3.4. Подготовка и размещение информационных материалов инвариантного блока официального сайта </w:t>
      </w:r>
      <w:r w:rsidR="00987A92" w:rsidRPr="003354D8">
        <w:rPr>
          <w:sz w:val="28"/>
          <w:szCs w:val="28"/>
        </w:rPr>
        <w:t xml:space="preserve">МБДОУ Подтёлковский д/с № 6 «Солнышко»; </w:t>
      </w:r>
      <w:r w:rsidRPr="003354D8">
        <w:rPr>
          <w:sz w:val="28"/>
          <w:szCs w:val="28"/>
        </w:rPr>
        <w:t>регламентируется должностными обязанностями сотрудников детского сада.</w:t>
      </w:r>
    </w:p>
    <w:p w:rsidR="00FA0B68" w:rsidRPr="003354D8" w:rsidRDefault="00FA0B68" w:rsidP="00DA7679">
      <w:pPr>
        <w:spacing w:line="276" w:lineRule="auto"/>
        <w:ind w:firstLine="709"/>
        <w:contextualSpacing/>
        <w:jc w:val="both"/>
        <w:rPr>
          <w:sz w:val="28"/>
          <w:szCs w:val="28"/>
        </w:rPr>
      </w:pPr>
      <w:r w:rsidRPr="003354D8">
        <w:rPr>
          <w:sz w:val="28"/>
          <w:szCs w:val="28"/>
        </w:rPr>
        <w:t>3.5. Список лиц, обеспеч</w:t>
      </w:r>
      <w:r w:rsidR="00987A92" w:rsidRPr="003354D8">
        <w:rPr>
          <w:sz w:val="28"/>
          <w:szCs w:val="28"/>
        </w:rPr>
        <w:t>ивающих создание и эксплуатацию</w:t>
      </w:r>
      <w:r w:rsidRPr="003354D8">
        <w:rPr>
          <w:sz w:val="28"/>
          <w:szCs w:val="28"/>
        </w:rPr>
        <w:t xml:space="preserve"> официального сайта </w:t>
      </w:r>
      <w:r w:rsidR="00987A92" w:rsidRPr="003354D8">
        <w:rPr>
          <w:sz w:val="28"/>
          <w:szCs w:val="28"/>
        </w:rPr>
        <w:t xml:space="preserve">МБДОУ Подтёлковский д/с № 6 «Солнышко»; </w:t>
      </w:r>
      <w:r w:rsidRPr="003354D8">
        <w:rPr>
          <w:sz w:val="28"/>
          <w:szCs w:val="28"/>
        </w:rPr>
        <w:t xml:space="preserve">и возникающих в связи с этим зон ответственности утверждается </w:t>
      </w:r>
      <w:proofErr w:type="gramStart"/>
      <w:r w:rsidRPr="003354D8">
        <w:rPr>
          <w:sz w:val="28"/>
          <w:szCs w:val="28"/>
        </w:rPr>
        <w:t>заведующим учреждения</w:t>
      </w:r>
      <w:proofErr w:type="gramEnd"/>
      <w:r w:rsidRPr="003354D8">
        <w:rPr>
          <w:sz w:val="28"/>
          <w:szCs w:val="28"/>
        </w:rPr>
        <w:t>.</w:t>
      </w:r>
    </w:p>
    <w:p w:rsidR="00987A92" w:rsidRPr="003354D8" w:rsidRDefault="00987A92" w:rsidP="00DA7679">
      <w:pPr>
        <w:spacing w:line="276" w:lineRule="auto"/>
        <w:ind w:firstLine="709"/>
        <w:contextualSpacing/>
        <w:jc w:val="both"/>
        <w:rPr>
          <w:sz w:val="28"/>
          <w:szCs w:val="28"/>
        </w:rPr>
      </w:pPr>
      <w:r w:rsidRPr="003354D8">
        <w:rPr>
          <w:sz w:val="28"/>
          <w:szCs w:val="28"/>
        </w:rPr>
        <w:t>3.6. Официальный сайт МБДОУ Подтёлковский д/с № 6 «Солнышко»;</w:t>
      </w:r>
    </w:p>
    <w:p w:rsidR="00FA0B68" w:rsidRPr="003354D8" w:rsidRDefault="00FA0B68" w:rsidP="00DA7679">
      <w:pPr>
        <w:spacing w:line="276" w:lineRule="auto"/>
        <w:ind w:firstLine="709"/>
        <w:contextualSpacing/>
        <w:jc w:val="both"/>
        <w:rPr>
          <w:color w:val="FF0000"/>
          <w:sz w:val="28"/>
          <w:szCs w:val="28"/>
        </w:rPr>
      </w:pPr>
      <w:r w:rsidRPr="003354D8">
        <w:rPr>
          <w:sz w:val="28"/>
          <w:szCs w:val="28"/>
        </w:rPr>
        <w:t xml:space="preserve"> </w:t>
      </w:r>
      <w:r w:rsidR="00987A92" w:rsidRPr="003354D8">
        <w:rPr>
          <w:sz w:val="28"/>
          <w:szCs w:val="28"/>
        </w:rPr>
        <w:t xml:space="preserve">размещается по адресу: </w:t>
      </w:r>
    </w:p>
    <w:p w:rsidR="00987A92" w:rsidRPr="003354D8" w:rsidRDefault="00987A92" w:rsidP="00DA7679">
      <w:pPr>
        <w:spacing w:line="276" w:lineRule="auto"/>
        <w:ind w:firstLine="709"/>
        <w:contextualSpacing/>
        <w:jc w:val="both"/>
        <w:rPr>
          <w:sz w:val="28"/>
          <w:szCs w:val="28"/>
        </w:rPr>
      </w:pPr>
      <w:r w:rsidRPr="003354D8">
        <w:rPr>
          <w:sz w:val="28"/>
          <w:szCs w:val="28"/>
        </w:rPr>
        <w:t xml:space="preserve">3.7. При изменении Устава МБДОУ Подтёлковский д/с № 6 </w:t>
      </w:r>
    </w:p>
    <w:p w:rsidR="00FA0B68" w:rsidRPr="003354D8" w:rsidRDefault="00987A92" w:rsidP="00DA7679">
      <w:pPr>
        <w:spacing w:line="276" w:lineRule="auto"/>
        <w:ind w:firstLine="709"/>
        <w:contextualSpacing/>
        <w:jc w:val="both"/>
        <w:rPr>
          <w:sz w:val="28"/>
          <w:szCs w:val="28"/>
        </w:rPr>
      </w:pPr>
      <w:r w:rsidRPr="003354D8">
        <w:rPr>
          <w:sz w:val="28"/>
          <w:szCs w:val="28"/>
        </w:rPr>
        <w:t xml:space="preserve"> </w:t>
      </w:r>
      <w:r w:rsidR="00FA0B68" w:rsidRPr="003354D8">
        <w:rPr>
          <w:sz w:val="28"/>
          <w:szCs w:val="28"/>
        </w:rPr>
        <w:t xml:space="preserve">«Солнышко», локальных нормативных актов и распорядительных документов, образовательных программ обновление соответствующих разделов сайта производится в течение десяти рабочих дней  после утверждения указанных документов. </w:t>
      </w:r>
    </w:p>
    <w:p w:rsidR="00987A92" w:rsidRPr="003354D8" w:rsidRDefault="00987A92" w:rsidP="00DA7679">
      <w:pPr>
        <w:spacing w:line="276" w:lineRule="auto"/>
        <w:ind w:firstLine="709"/>
        <w:contextualSpacing/>
        <w:jc w:val="both"/>
        <w:rPr>
          <w:b/>
          <w:sz w:val="28"/>
          <w:szCs w:val="28"/>
        </w:rPr>
      </w:pPr>
    </w:p>
    <w:p w:rsidR="00FA0B68" w:rsidRPr="003354D8" w:rsidRDefault="00FA0B68" w:rsidP="00DA7679">
      <w:pPr>
        <w:spacing w:line="276" w:lineRule="auto"/>
        <w:ind w:firstLine="709"/>
        <w:contextualSpacing/>
        <w:jc w:val="both"/>
        <w:rPr>
          <w:b/>
          <w:sz w:val="28"/>
          <w:szCs w:val="28"/>
        </w:rPr>
      </w:pPr>
      <w:r w:rsidRPr="003354D8">
        <w:rPr>
          <w:b/>
          <w:sz w:val="28"/>
          <w:szCs w:val="28"/>
        </w:rPr>
        <w:t>4. Ответственность за обеспечение функционирования                         официального сайта МБДОУ</w:t>
      </w:r>
      <w:r w:rsidRPr="003354D8">
        <w:rPr>
          <w:sz w:val="28"/>
          <w:szCs w:val="28"/>
        </w:rPr>
        <w:t xml:space="preserve"> </w:t>
      </w:r>
      <w:r w:rsidR="00987A92" w:rsidRPr="003354D8">
        <w:rPr>
          <w:b/>
          <w:sz w:val="28"/>
          <w:szCs w:val="28"/>
        </w:rPr>
        <w:t xml:space="preserve">Подтёлковский </w:t>
      </w:r>
      <w:r w:rsidRPr="003354D8">
        <w:rPr>
          <w:b/>
          <w:sz w:val="28"/>
          <w:szCs w:val="28"/>
        </w:rPr>
        <w:t xml:space="preserve">детский сад № </w:t>
      </w:r>
      <w:r w:rsidR="00987A92" w:rsidRPr="003354D8">
        <w:rPr>
          <w:b/>
          <w:sz w:val="28"/>
          <w:szCs w:val="28"/>
        </w:rPr>
        <w:t>6</w:t>
      </w:r>
      <w:r w:rsidRPr="003354D8">
        <w:rPr>
          <w:b/>
          <w:sz w:val="28"/>
          <w:szCs w:val="28"/>
        </w:rPr>
        <w:t xml:space="preserve"> «Солнышко» .</w:t>
      </w:r>
    </w:p>
    <w:p w:rsidR="00FA0B68" w:rsidRPr="003354D8" w:rsidRDefault="00FA0B68" w:rsidP="00DA7679">
      <w:pPr>
        <w:spacing w:line="276" w:lineRule="auto"/>
        <w:ind w:firstLine="709"/>
        <w:contextualSpacing/>
        <w:jc w:val="both"/>
        <w:rPr>
          <w:sz w:val="28"/>
          <w:szCs w:val="28"/>
        </w:rPr>
      </w:pPr>
      <w:r w:rsidRPr="003354D8">
        <w:rPr>
          <w:sz w:val="28"/>
          <w:szCs w:val="28"/>
        </w:rPr>
        <w:t xml:space="preserve">4.1. Ответственность за обеспечение функционирования официального сайта возлагается на сотрудника </w:t>
      </w:r>
      <w:r w:rsidR="00987A92" w:rsidRPr="003354D8">
        <w:rPr>
          <w:sz w:val="28"/>
          <w:szCs w:val="28"/>
        </w:rPr>
        <w:t xml:space="preserve">МБДОУ Подтёлковский д/с № 6 «Солнышко»; </w:t>
      </w:r>
      <w:r w:rsidRPr="003354D8">
        <w:rPr>
          <w:sz w:val="28"/>
          <w:szCs w:val="28"/>
        </w:rPr>
        <w:t xml:space="preserve">приказом </w:t>
      </w:r>
      <w:proofErr w:type="gramStart"/>
      <w:r w:rsidRPr="003354D8">
        <w:rPr>
          <w:sz w:val="28"/>
          <w:szCs w:val="28"/>
        </w:rPr>
        <w:t>заведующего учреждения</w:t>
      </w:r>
      <w:proofErr w:type="gramEnd"/>
      <w:r w:rsidRPr="003354D8">
        <w:rPr>
          <w:sz w:val="28"/>
          <w:szCs w:val="28"/>
        </w:rPr>
        <w:t>.</w:t>
      </w:r>
    </w:p>
    <w:p w:rsidR="00987A92" w:rsidRPr="003354D8" w:rsidRDefault="00FA0B68" w:rsidP="00DA7679">
      <w:pPr>
        <w:spacing w:line="276" w:lineRule="auto"/>
        <w:ind w:firstLine="709"/>
        <w:contextualSpacing/>
        <w:jc w:val="both"/>
        <w:rPr>
          <w:sz w:val="28"/>
          <w:szCs w:val="28"/>
        </w:rPr>
      </w:pPr>
      <w:r w:rsidRPr="003354D8">
        <w:rPr>
          <w:sz w:val="28"/>
          <w:szCs w:val="28"/>
        </w:rPr>
        <w:t xml:space="preserve">4.2. Обязанности сотрудника, ответственного за функционирование сайта, включают организацию всех видов работ, обеспечивающих работоспособность официального сайта </w:t>
      </w:r>
      <w:r w:rsidR="00987A92" w:rsidRPr="003354D8">
        <w:rPr>
          <w:sz w:val="28"/>
          <w:szCs w:val="28"/>
        </w:rPr>
        <w:t>МБДОУ Подтёлковский д/с № 6 «Солнышко»;</w:t>
      </w:r>
    </w:p>
    <w:p w:rsidR="00FA0B68" w:rsidRPr="003354D8" w:rsidRDefault="00FA0B68" w:rsidP="00DA7679">
      <w:pPr>
        <w:spacing w:line="276" w:lineRule="auto"/>
        <w:ind w:firstLine="709"/>
        <w:contextualSpacing/>
        <w:jc w:val="both"/>
        <w:rPr>
          <w:sz w:val="28"/>
          <w:szCs w:val="28"/>
        </w:rPr>
      </w:pPr>
      <w:r w:rsidRPr="003354D8">
        <w:rPr>
          <w:sz w:val="28"/>
          <w:szCs w:val="28"/>
        </w:rPr>
        <w:t xml:space="preserve">4.3. Лицам, назначенным </w:t>
      </w:r>
      <w:proofErr w:type="gramStart"/>
      <w:r w:rsidRPr="003354D8">
        <w:rPr>
          <w:sz w:val="28"/>
          <w:szCs w:val="28"/>
        </w:rPr>
        <w:t>заведующим учреждения</w:t>
      </w:r>
      <w:proofErr w:type="gramEnd"/>
      <w:r w:rsidRPr="003354D8">
        <w:rPr>
          <w:sz w:val="28"/>
          <w:szCs w:val="28"/>
        </w:rPr>
        <w:t>, в соответствии п. 3.5 настоящего Положения вменяются следующие обязанности:</w:t>
      </w:r>
    </w:p>
    <w:p w:rsidR="00987A92" w:rsidRPr="003354D8" w:rsidRDefault="00FA0B68" w:rsidP="00DA7679">
      <w:pPr>
        <w:spacing w:line="276" w:lineRule="auto"/>
        <w:ind w:firstLine="709"/>
        <w:contextualSpacing/>
        <w:jc w:val="both"/>
        <w:rPr>
          <w:sz w:val="28"/>
          <w:szCs w:val="28"/>
        </w:rPr>
      </w:pPr>
      <w:r w:rsidRPr="003354D8">
        <w:rPr>
          <w:sz w:val="28"/>
          <w:szCs w:val="28"/>
        </w:rPr>
        <w:t xml:space="preserve">обеспечение взаимодействия официального сайта МБДОУ </w:t>
      </w:r>
      <w:r w:rsidR="00987A92" w:rsidRPr="003354D8">
        <w:rPr>
          <w:sz w:val="28"/>
          <w:szCs w:val="28"/>
        </w:rPr>
        <w:t>Подтёлковский д/с № 6 «Солнышко»;</w:t>
      </w:r>
    </w:p>
    <w:p w:rsidR="00FA0B68" w:rsidRPr="003354D8" w:rsidRDefault="00FA0B68" w:rsidP="00DA7679">
      <w:pPr>
        <w:pStyle w:val="a3"/>
        <w:widowControl/>
        <w:numPr>
          <w:ilvl w:val="0"/>
          <w:numId w:val="17"/>
        </w:numPr>
        <w:suppressAutoHyphens/>
        <w:autoSpaceDE/>
        <w:autoSpaceDN/>
        <w:adjustRightInd/>
        <w:spacing w:line="276" w:lineRule="auto"/>
        <w:ind w:left="0" w:firstLine="709"/>
        <w:jc w:val="both"/>
        <w:rPr>
          <w:sz w:val="28"/>
          <w:szCs w:val="28"/>
        </w:rPr>
      </w:pPr>
      <w:r w:rsidRPr="003354D8">
        <w:rPr>
          <w:sz w:val="28"/>
          <w:szCs w:val="28"/>
        </w:rPr>
        <w:t>с внешними информационно-телекоммуникационными сетями и сетью Интернет;</w:t>
      </w:r>
    </w:p>
    <w:p w:rsidR="00FA0B68" w:rsidRPr="003354D8" w:rsidRDefault="00FA0B68" w:rsidP="00DA7679">
      <w:pPr>
        <w:pStyle w:val="a3"/>
        <w:widowControl/>
        <w:numPr>
          <w:ilvl w:val="0"/>
          <w:numId w:val="17"/>
        </w:numPr>
        <w:suppressAutoHyphens/>
        <w:autoSpaceDE/>
        <w:autoSpaceDN/>
        <w:adjustRightInd/>
        <w:spacing w:line="276" w:lineRule="auto"/>
        <w:ind w:left="0" w:firstLine="709"/>
        <w:jc w:val="both"/>
        <w:rPr>
          <w:sz w:val="28"/>
          <w:szCs w:val="28"/>
        </w:rPr>
      </w:pPr>
      <w:r w:rsidRPr="003354D8">
        <w:rPr>
          <w:sz w:val="28"/>
          <w:szCs w:val="28"/>
        </w:rPr>
        <w:t>проведение организационно-технических мероприятий по защите информации на сайте от несанкционированного доступа;</w:t>
      </w:r>
    </w:p>
    <w:p w:rsidR="00FA0B68" w:rsidRPr="003354D8" w:rsidRDefault="00FA0B68" w:rsidP="00DA7679">
      <w:pPr>
        <w:pStyle w:val="a3"/>
        <w:widowControl/>
        <w:numPr>
          <w:ilvl w:val="0"/>
          <w:numId w:val="17"/>
        </w:numPr>
        <w:suppressAutoHyphens/>
        <w:autoSpaceDE/>
        <w:autoSpaceDN/>
        <w:adjustRightInd/>
        <w:spacing w:line="276" w:lineRule="auto"/>
        <w:ind w:left="0" w:firstLine="709"/>
        <w:jc w:val="both"/>
        <w:rPr>
          <w:sz w:val="28"/>
          <w:szCs w:val="28"/>
        </w:rPr>
      </w:pPr>
      <w:r w:rsidRPr="003354D8">
        <w:rPr>
          <w:sz w:val="28"/>
          <w:szCs w:val="28"/>
        </w:rPr>
        <w:lastRenderedPageBreak/>
        <w:t>ведение архива информационных материалов и программного обеспечения, необходимого для восстановления сайта;</w:t>
      </w:r>
    </w:p>
    <w:p w:rsidR="00FA0B68" w:rsidRPr="003354D8" w:rsidRDefault="00FA0B68" w:rsidP="00DA7679">
      <w:pPr>
        <w:pStyle w:val="a3"/>
        <w:widowControl/>
        <w:numPr>
          <w:ilvl w:val="0"/>
          <w:numId w:val="17"/>
        </w:numPr>
        <w:suppressAutoHyphens/>
        <w:autoSpaceDE/>
        <w:autoSpaceDN/>
        <w:adjustRightInd/>
        <w:spacing w:line="276" w:lineRule="auto"/>
        <w:ind w:left="0" w:firstLine="709"/>
        <w:jc w:val="both"/>
        <w:rPr>
          <w:sz w:val="28"/>
          <w:szCs w:val="28"/>
        </w:rPr>
      </w:pPr>
      <w:r w:rsidRPr="003354D8">
        <w:rPr>
          <w:sz w:val="28"/>
          <w:szCs w:val="28"/>
        </w:rPr>
        <w:t>разграничение прав доступа к ресурсам сайта и прав на изменение информации;</w:t>
      </w:r>
    </w:p>
    <w:p w:rsidR="00FA0B68" w:rsidRPr="003354D8" w:rsidRDefault="00FA0B68" w:rsidP="00DA7679">
      <w:pPr>
        <w:pStyle w:val="a3"/>
        <w:widowControl/>
        <w:numPr>
          <w:ilvl w:val="0"/>
          <w:numId w:val="17"/>
        </w:numPr>
        <w:suppressAutoHyphens/>
        <w:autoSpaceDE/>
        <w:autoSpaceDN/>
        <w:adjustRightInd/>
        <w:spacing w:line="276" w:lineRule="auto"/>
        <w:ind w:left="0" w:firstLine="709"/>
        <w:jc w:val="both"/>
        <w:rPr>
          <w:sz w:val="28"/>
          <w:szCs w:val="28"/>
        </w:rPr>
      </w:pPr>
      <w:r w:rsidRPr="003354D8">
        <w:rPr>
          <w:sz w:val="28"/>
          <w:szCs w:val="28"/>
        </w:rPr>
        <w:t xml:space="preserve">сбор, обработка и размещение на сайте информации в соответствии с требованиями </w:t>
      </w:r>
      <w:proofErr w:type="spellStart"/>
      <w:r w:rsidRPr="003354D8">
        <w:rPr>
          <w:sz w:val="28"/>
          <w:szCs w:val="28"/>
        </w:rPr>
        <w:t>пп</w:t>
      </w:r>
      <w:proofErr w:type="spellEnd"/>
      <w:r w:rsidRPr="003354D8">
        <w:rPr>
          <w:sz w:val="28"/>
          <w:szCs w:val="28"/>
        </w:rPr>
        <w:t>. 2.1-2.4 настоящего Положения.</w:t>
      </w:r>
    </w:p>
    <w:p w:rsidR="00FA0B68" w:rsidRPr="003354D8" w:rsidRDefault="00FA0B68" w:rsidP="00DA7679">
      <w:pPr>
        <w:spacing w:line="276" w:lineRule="auto"/>
        <w:ind w:firstLine="709"/>
        <w:contextualSpacing/>
        <w:jc w:val="both"/>
        <w:rPr>
          <w:sz w:val="28"/>
          <w:szCs w:val="28"/>
        </w:rPr>
      </w:pPr>
      <w:r w:rsidRPr="003354D8">
        <w:rPr>
          <w:sz w:val="28"/>
          <w:szCs w:val="28"/>
        </w:rPr>
        <w:t>4.4. Дисциплинарная и иная предусмотренная действующим законодательством РФ, ответственность за качество, своевременность и достоверность информационных материалов возлагается на ответственных лиц, согласно п.3.5 настоящего Положения.</w:t>
      </w:r>
    </w:p>
    <w:p w:rsidR="00FA0B68" w:rsidRPr="003354D8" w:rsidRDefault="00FA0B68" w:rsidP="00DA7679">
      <w:pPr>
        <w:spacing w:line="276" w:lineRule="auto"/>
        <w:ind w:firstLine="709"/>
        <w:contextualSpacing/>
        <w:jc w:val="both"/>
        <w:rPr>
          <w:sz w:val="28"/>
          <w:szCs w:val="28"/>
        </w:rPr>
      </w:pPr>
      <w:r w:rsidRPr="003354D8">
        <w:rPr>
          <w:sz w:val="28"/>
          <w:szCs w:val="28"/>
        </w:rPr>
        <w:t>4.5. Порядок привлечения к ответственности сотрудников, обеспечивающих создание и функ</w:t>
      </w:r>
      <w:r w:rsidR="00987A92" w:rsidRPr="003354D8">
        <w:rPr>
          <w:sz w:val="28"/>
          <w:szCs w:val="28"/>
        </w:rPr>
        <w:t xml:space="preserve">ционирование официального сайта МБДОУ Подтёлковский д/с № 6 «Солнышко»; </w:t>
      </w:r>
      <w:r w:rsidRPr="003354D8">
        <w:rPr>
          <w:sz w:val="28"/>
          <w:szCs w:val="28"/>
        </w:rPr>
        <w:t>устанавливается действующим законодательством РФ.</w:t>
      </w:r>
    </w:p>
    <w:p w:rsidR="00FA0B68" w:rsidRPr="003354D8" w:rsidRDefault="00FA0B68" w:rsidP="00DA7679">
      <w:pPr>
        <w:spacing w:line="276" w:lineRule="auto"/>
        <w:ind w:firstLine="709"/>
        <w:contextualSpacing/>
        <w:jc w:val="both"/>
        <w:rPr>
          <w:sz w:val="28"/>
          <w:szCs w:val="28"/>
        </w:rPr>
      </w:pPr>
      <w:r w:rsidRPr="003354D8">
        <w:rPr>
          <w:sz w:val="28"/>
          <w:szCs w:val="28"/>
        </w:rPr>
        <w:t xml:space="preserve">4.6. Сотрудник, обеспечивающий функционирование официального сайта </w:t>
      </w:r>
      <w:r w:rsidR="00987A92" w:rsidRPr="003354D8">
        <w:rPr>
          <w:sz w:val="28"/>
          <w:szCs w:val="28"/>
        </w:rPr>
        <w:t xml:space="preserve">МБДОУ Подтёлковский д/с № 6 «Солнышко»; </w:t>
      </w:r>
      <w:r w:rsidRPr="003354D8">
        <w:rPr>
          <w:sz w:val="28"/>
          <w:szCs w:val="28"/>
        </w:rPr>
        <w:t>несет ответственность:</w:t>
      </w:r>
    </w:p>
    <w:p w:rsidR="00FA0B68" w:rsidRPr="003354D8" w:rsidRDefault="00FA0B68" w:rsidP="00DA7679">
      <w:pPr>
        <w:pStyle w:val="a3"/>
        <w:widowControl/>
        <w:numPr>
          <w:ilvl w:val="0"/>
          <w:numId w:val="18"/>
        </w:numPr>
        <w:tabs>
          <w:tab w:val="clear" w:pos="720"/>
          <w:tab w:val="num" w:pos="0"/>
        </w:tabs>
        <w:suppressAutoHyphens/>
        <w:autoSpaceDE/>
        <w:autoSpaceDN/>
        <w:adjustRightInd/>
        <w:spacing w:line="276" w:lineRule="auto"/>
        <w:ind w:left="0" w:firstLine="709"/>
        <w:jc w:val="both"/>
        <w:rPr>
          <w:sz w:val="28"/>
          <w:szCs w:val="28"/>
        </w:rPr>
      </w:pPr>
      <w:r w:rsidRPr="003354D8">
        <w:rPr>
          <w:sz w:val="28"/>
          <w:szCs w:val="28"/>
        </w:rPr>
        <w:t>за отсутствие на сайте информации, предусмотренной п.2 настоящего Положения;</w:t>
      </w:r>
    </w:p>
    <w:p w:rsidR="00FA0B68" w:rsidRPr="003354D8" w:rsidRDefault="00FA0B68" w:rsidP="00DA7679">
      <w:pPr>
        <w:pStyle w:val="a3"/>
        <w:widowControl/>
        <w:numPr>
          <w:ilvl w:val="0"/>
          <w:numId w:val="18"/>
        </w:numPr>
        <w:tabs>
          <w:tab w:val="clear" w:pos="720"/>
        </w:tabs>
        <w:suppressAutoHyphens/>
        <w:autoSpaceDE/>
        <w:autoSpaceDN/>
        <w:adjustRightInd/>
        <w:spacing w:line="276" w:lineRule="auto"/>
        <w:ind w:left="0" w:firstLine="709"/>
        <w:jc w:val="both"/>
        <w:rPr>
          <w:sz w:val="28"/>
          <w:szCs w:val="28"/>
        </w:rPr>
      </w:pPr>
      <w:r w:rsidRPr="003354D8">
        <w:rPr>
          <w:sz w:val="28"/>
          <w:szCs w:val="28"/>
        </w:rPr>
        <w:t>нарушение сроков обновления информации в соответствии с п. 3.7  настоящего Положения;</w:t>
      </w:r>
    </w:p>
    <w:p w:rsidR="00FA0B68" w:rsidRPr="003354D8" w:rsidRDefault="00FA0B68" w:rsidP="00DA7679">
      <w:pPr>
        <w:pStyle w:val="a3"/>
        <w:widowControl/>
        <w:numPr>
          <w:ilvl w:val="0"/>
          <w:numId w:val="18"/>
        </w:numPr>
        <w:tabs>
          <w:tab w:val="clear" w:pos="720"/>
          <w:tab w:val="num" w:pos="0"/>
        </w:tabs>
        <w:suppressAutoHyphens/>
        <w:autoSpaceDE/>
        <w:autoSpaceDN/>
        <w:adjustRightInd/>
        <w:spacing w:line="276" w:lineRule="auto"/>
        <w:ind w:left="0" w:firstLine="709"/>
        <w:jc w:val="both"/>
        <w:rPr>
          <w:sz w:val="28"/>
          <w:szCs w:val="28"/>
        </w:rPr>
      </w:pPr>
      <w:r w:rsidRPr="003354D8">
        <w:rPr>
          <w:sz w:val="28"/>
          <w:szCs w:val="28"/>
        </w:rPr>
        <w:t xml:space="preserve">размещение на сайте информации, противоречащей </w:t>
      </w:r>
      <w:proofErr w:type="spellStart"/>
      <w:r w:rsidRPr="003354D8">
        <w:rPr>
          <w:sz w:val="28"/>
          <w:szCs w:val="28"/>
        </w:rPr>
        <w:t>пп</w:t>
      </w:r>
      <w:proofErr w:type="spellEnd"/>
      <w:r w:rsidRPr="003354D8">
        <w:rPr>
          <w:sz w:val="28"/>
          <w:szCs w:val="28"/>
        </w:rPr>
        <w:t>. 2.3 и 2.4 настоящего Положения;</w:t>
      </w:r>
    </w:p>
    <w:p w:rsidR="00FA0B68" w:rsidRPr="003354D8" w:rsidRDefault="00FA0B68" w:rsidP="00DA7679">
      <w:pPr>
        <w:pStyle w:val="a3"/>
        <w:widowControl/>
        <w:numPr>
          <w:ilvl w:val="0"/>
          <w:numId w:val="18"/>
        </w:numPr>
        <w:tabs>
          <w:tab w:val="clear" w:pos="720"/>
          <w:tab w:val="num" w:pos="0"/>
        </w:tabs>
        <w:suppressAutoHyphens/>
        <w:autoSpaceDE/>
        <w:autoSpaceDN/>
        <w:adjustRightInd/>
        <w:spacing w:line="276" w:lineRule="auto"/>
        <w:ind w:left="0" w:firstLine="709"/>
        <w:jc w:val="both"/>
        <w:rPr>
          <w:sz w:val="28"/>
          <w:szCs w:val="28"/>
        </w:rPr>
      </w:pPr>
      <w:r w:rsidRPr="003354D8">
        <w:rPr>
          <w:sz w:val="28"/>
          <w:szCs w:val="28"/>
        </w:rPr>
        <w:t>размещение на сайте информации, не соответствующей действительности.</w:t>
      </w:r>
    </w:p>
    <w:p w:rsidR="00FA0B68" w:rsidRPr="003354D8" w:rsidRDefault="00FA0B68" w:rsidP="00DA7679">
      <w:pPr>
        <w:spacing w:line="276" w:lineRule="auto"/>
        <w:ind w:firstLine="709"/>
        <w:contextualSpacing/>
        <w:jc w:val="both"/>
        <w:rPr>
          <w:b/>
          <w:sz w:val="28"/>
          <w:szCs w:val="28"/>
        </w:rPr>
      </w:pPr>
      <w:r w:rsidRPr="003354D8">
        <w:rPr>
          <w:b/>
          <w:sz w:val="28"/>
          <w:szCs w:val="28"/>
        </w:rPr>
        <w:t>5. Финансирование, материально-техническое обеспечение работы официального сайта МБДОУ</w:t>
      </w:r>
      <w:r w:rsidRPr="003354D8">
        <w:rPr>
          <w:sz w:val="28"/>
          <w:szCs w:val="28"/>
        </w:rPr>
        <w:t xml:space="preserve"> </w:t>
      </w:r>
      <w:r w:rsidR="00987A92" w:rsidRPr="003354D8">
        <w:rPr>
          <w:b/>
          <w:sz w:val="28"/>
          <w:szCs w:val="28"/>
        </w:rPr>
        <w:t xml:space="preserve">Подтёлковский </w:t>
      </w:r>
      <w:r w:rsidRPr="003354D8">
        <w:rPr>
          <w:b/>
          <w:sz w:val="28"/>
          <w:szCs w:val="28"/>
        </w:rPr>
        <w:t xml:space="preserve">детский сад № </w:t>
      </w:r>
      <w:r w:rsidR="00987A92" w:rsidRPr="003354D8">
        <w:rPr>
          <w:b/>
          <w:sz w:val="28"/>
          <w:szCs w:val="28"/>
        </w:rPr>
        <w:t>6</w:t>
      </w:r>
      <w:r w:rsidRPr="003354D8">
        <w:rPr>
          <w:b/>
          <w:sz w:val="28"/>
          <w:szCs w:val="28"/>
        </w:rPr>
        <w:t xml:space="preserve"> «Солнышко».</w:t>
      </w:r>
    </w:p>
    <w:p w:rsidR="00FA0B68" w:rsidRPr="003354D8" w:rsidRDefault="00FA0B68" w:rsidP="00DA7679">
      <w:pPr>
        <w:spacing w:line="276" w:lineRule="auto"/>
        <w:ind w:firstLine="709"/>
        <w:contextualSpacing/>
        <w:jc w:val="both"/>
        <w:rPr>
          <w:sz w:val="28"/>
          <w:szCs w:val="28"/>
        </w:rPr>
      </w:pPr>
      <w:r w:rsidRPr="003354D8">
        <w:rPr>
          <w:sz w:val="28"/>
          <w:szCs w:val="28"/>
        </w:rPr>
        <w:t xml:space="preserve">Работы по обеспечению функционирования официального сайта производятся за счет средств </w:t>
      </w:r>
      <w:r w:rsidR="00987A92" w:rsidRPr="003354D8">
        <w:rPr>
          <w:sz w:val="28"/>
          <w:szCs w:val="28"/>
        </w:rPr>
        <w:t>МБДОУ Подтёлковский д/с № 6</w:t>
      </w:r>
      <w:r w:rsidR="00DA7679">
        <w:rPr>
          <w:sz w:val="28"/>
          <w:szCs w:val="28"/>
        </w:rPr>
        <w:t xml:space="preserve"> </w:t>
      </w:r>
      <w:r w:rsidRPr="003354D8">
        <w:rPr>
          <w:sz w:val="28"/>
          <w:szCs w:val="28"/>
        </w:rPr>
        <w:t>«Солнышко», либо за счет привлеченных средств.</w:t>
      </w:r>
    </w:p>
    <w:p w:rsidR="00987A92" w:rsidRPr="003354D8" w:rsidRDefault="00987A92" w:rsidP="00DA7679">
      <w:pPr>
        <w:widowControl/>
        <w:autoSpaceDE/>
        <w:autoSpaceDN/>
        <w:adjustRightInd/>
        <w:spacing w:line="276" w:lineRule="auto"/>
        <w:ind w:firstLine="709"/>
        <w:contextualSpacing/>
        <w:jc w:val="both"/>
        <w:rPr>
          <w:sz w:val="28"/>
          <w:szCs w:val="28"/>
        </w:rPr>
      </w:pPr>
      <w:r w:rsidRPr="003354D8">
        <w:rPr>
          <w:sz w:val="28"/>
          <w:szCs w:val="28"/>
        </w:rPr>
        <w:br w:type="page"/>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354D8" w:rsidRPr="003354D8" w:rsidTr="003354D8">
        <w:tc>
          <w:tcPr>
            <w:tcW w:w="4785" w:type="dxa"/>
          </w:tcPr>
          <w:p w:rsidR="003354D8" w:rsidRPr="003354D8" w:rsidRDefault="003354D8" w:rsidP="00DA7679">
            <w:pPr>
              <w:spacing w:line="276" w:lineRule="auto"/>
              <w:contextualSpacing/>
              <w:rPr>
                <w:sz w:val="28"/>
                <w:szCs w:val="28"/>
              </w:rPr>
            </w:pPr>
            <w:proofErr w:type="gramStart"/>
            <w:r w:rsidRPr="003354D8">
              <w:rPr>
                <w:sz w:val="28"/>
                <w:szCs w:val="28"/>
              </w:rPr>
              <w:lastRenderedPageBreak/>
              <w:t>Принят</w:t>
            </w:r>
            <w:proofErr w:type="gramEnd"/>
            <w:r w:rsidRPr="003354D8">
              <w:rPr>
                <w:sz w:val="28"/>
                <w:szCs w:val="28"/>
              </w:rPr>
              <w:t xml:space="preserve">: </w:t>
            </w:r>
          </w:p>
          <w:p w:rsidR="003354D8" w:rsidRPr="003354D8" w:rsidRDefault="003354D8" w:rsidP="00DA7679">
            <w:pPr>
              <w:spacing w:line="276" w:lineRule="auto"/>
              <w:contextualSpacing/>
              <w:rPr>
                <w:sz w:val="28"/>
                <w:szCs w:val="28"/>
              </w:rPr>
            </w:pPr>
            <w:r w:rsidRPr="003354D8">
              <w:rPr>
                <w:sz w:val="28"/>
                <w:szCs w:val="28"/>
              </w:rPr>
              <w:t>решением общего собрания</w:t>
            </w:r>
          </w:p>
          <w:p w:rsidR="003354D8" w:rsidRPr="003354D8" w:rsidRDefault="003354D8" w:rsidP="00DA7679">
            <w:pPr>
              <w:spacing w:line="276" w:lineRule="auto"/>
              <w:contextualSpacing/>
              <w:rPr>
                <w:sz w:val="28"/>
                <w:szCs w:val="28"/>
              </w:rPr>
            </w:pPr>
            <w:r w:rsidRPr="003354D8">
              <w:rPr>
                <w:sz w:val="28"/>
                <w:szCs w:val="28"/>
              </w:rPr>
              <w:t xml:space="preserve">трудового коллектива Муниципального бюджетного дошкольного образовательного учреждения  </w:t>
            </w:r>
            <w:proofErr w:type="spellStart"/>
            <w:r w:rsidRPr="003354D8">
              <w:rPr>
                <w:sz w:val="28"/>
                <w:szCs w:val="28"/>
              </w:rPr>
              <w:t>Подтёлковского</w:t>
            </w:r>
            <w:proofErr w:type="spellEnd"/>
            <w:r w:rsidRPr="003354D8">
              <w:rPr>
                <w:sz w:val="28"/>
                <w:szCs w:val="28"/>
              </w:rPr>
              <w:t xml:space="preserve">  детского сада № 6 «Солнышко» </w:t>
            </w:r>
          </w:p>
          <w:p w:rsidR="003354D8" w:rsidRPr="003354D8" w:rsidRDefault="003354D8" w:rsidP="00DA7679">
            <w:pPr>
              <w:spacing w:line="276" w:lineRule="auto"/>
              <w:contextualSpacing/>
              <w:rPr>
                <w:sz w:val="28"/>
                <w:szCs w:val="28"/>
              </w:rPr>
            </w:pPr>
            <w:r w:rsidRPr="003354D8">
              <w:rPr>
                <w:sz w:val="28"/>
                <w:szCs w:val="28"/>
              </w:rPr>
              <w:t>20 января 2012 года</w:t>
            </w:r>
          </w:p>
          <w:p w:rsidR="003354D8" w:rsidRPr="003354D8" w:rsidRDefault="003354D8" w:rsidP="00DA7679">
            <w:pPr>
              <w:spacing w:line="276" w:lineRule="auto"/>
              <w:ind w:firstLine="709"/>
              <w:contextualSpacing/>
              <w:jc w:val="both"/>
              <w:rPr>
                <w:sz w:val="28"/>
                <w:szCs w:val="28"/>
              </w:rPr>
            </w:pPr>
          </w:p>
        </w:tc>
        <w:tc>
          <w:tcPr>
            <w:tcW w:w="4786" w:type="dxa"/>
          </w:tcPr>
          <w:p w:rsidR="003354D8" w:rsidRPr="003354D8" w:rsidRDefault="003354D8" w:rsidP="00DA7679">
            <w:pPr>
              <w:spacing w:line="276" w:lineRule="auto"/>
              <w:contextualSpacing/>
              <w:jc w:val="both"/>
              <w:rPr>
                <w:sz w:val="28"/>
                <w:szCs w:val="28"/>
              </w:rPr>
            </w:pPr>
            <w:r w:rsidRPr="003354D8">
              <w:rPr>
                <w:sz w:val="28"/>
                <w:szCs w:val="28"/>
              </w:rPr>
              <w:t>Утверждаю:</w:t>
            </w:r>
          </w:p>
          <w:p w:rsidR="003354D8" w:rsidRPr="003354D8" w:rsidRDefault="003354D8" w:rsidP="00DA7679">
            <w:pPr>
              <w:spacing w:line="276" w:lineRule="auto"/>
              <w:contextualSpacing/>
              <w:jc w:val="both"/>
              <w:rPr>
                <w:sz w:val="28"/>
                <w:szCs w:val="28"/>
              </w:rPr>
            </w:pPr>
            <w:r w:rsidRPr="003354D8">
              <w:rPr>
                <w:sz w:val="28"/>
                <w:szCs w:val="28"/>
              </w:rPr>
              <w:t xml:space="preserve">Заведующий МБДОУ </w:t>
            </w:r>
          </w:p>
          <w:p w:rsidR="003354D8" w:rsidRPr="003354D8" w:rsidRDefault="003354D8" w:rsidP="00DA7679">
            <w:pPr>
              <w:spacing w:line="276" w:lineRule="auto"/>
              <w:contextualSpacing/>
              <w:jc w:val="both"/>
              <w:rPr>
                <w:sz w:val="28"/>
                <w:szCs w:val="28"/>
              </w:rPr>
            </w:pPr>
            <w:proofErr w:type="spellStart"/>
            <w:r w:rsidRPr="003354D8">
              <w:rPr>
                <w:sz w:val="28"/>
                <w:szCs w:val="28"/>
              </w:rPr>
              <w:t>Подтёлковским</w:t>
            </w:r>
            <w:proofErr w:type="spellEnd"/>
            <w:r w:rsidRPr="003354D8">
              <w:rPr>
                <w:sz w:val="28"/>
                <w:szCs w:val="28"/>
              </w:rPr>
              <w:t xml:space="preserve"> д/с № 6 «Солнышко»</w:t>
            </w:r>
          </w:p>
          <w:p w:rsidR="003354D8" w:rsidRPr="003354D8" w:rsidRDefault="003354D8" w:rsidP="00DA7679">
            <w:pPr>
              <w:spacing w:line="276" w:lineRule="auto"/>
              <w:contextualSpacing/>
              <w:jc w:val="both"/>
              <w:rPr>
                <w:sz w:val="28"/>
                <w:szCs w:val="28"/>
              </w:rPr>
            </w:pPr>
          </w:p>
          <w:p w:rsidR="003354D8" w:rsidRPr="003354D8" w:rsidRDefault="003354D8" w:rsidP="00DA7679">
            <w:pPr>
              <w:spacing w:line="276" w:lineRule="auto"/>
              <w:contextualSpacing/>
              <w:jc w:val="both"/>
              <w:rPr>
                <w:sz w:val="28"/>
                <w:szCs w:val="28"/>
              </w:rPr>
            </w:pPr>
            <w:r w:rsidRPr="003354D8">
              <w:rPr>
                <w:sz w:val="28"/>
                <w:szCs w:val="28"/>
              </w:rPr>
              <w:t>_______________</w:t>
            </w:r>
            <w:proofErr w:type="spellStart"/>
            <w:r w:rsidRPr="003354D8">
              <w:rPr>
                <w:sz w:val="28"/>
                <w:szCs w:val="28"/>
              </w:rPr>
              <w:t>Л.И.Кушнарёва</w:t>
            </w:r>
            <w:proofErr w:type="spellEnd"/>
          </w:p>
          <w:p w:rsidR="003354D8" w:rsidRPr="003354D8" w:rsidRDefault="003354D8" w:rsidP="00DA7679">
            <w:pPr>
              <w:spacing w:line="276" w:lineRule="auto"/>
              <w:contextualSpacing/>
              <w:jc w:val="both"/>
              <w:rPr>
                <w:sz w:val="28"/>
                <w:szCs w:val="28"/>
              </w:rPr>
            </w:pPr>
          </w:p>
          <w:p w:rsidR="003354D8" w:rsidRPr="003354D8" w:rsidRDefault="003354D8" w:rsidP="00DA7679">
            <w:pPr>
              <w:spacing w:line="276" w:lineRule="auto"/>
              <w:contextualSpacing/>
              <w:jc w:val="both"/>
              <w:rPr>
                <w:sz w:val="28"/>
                <w:szCs w:val="28"/>
              </w:rPr>
            </w:pPr>
            <w:r w:rsidRPr="003354D8">
              <w:rPr>
                <w:sz w:val="28"/>
                <w:szCs w:val="28"/>
              </w:rPr>
              <w:t>20 января 2012 года</w:t>
            </w:r>
          </w:p>
          <w:p w:rsidR="003354D8" w:rsidRPr="003354D8" w:rsidRDefault="003354D8" w:rsidP="00DA7679">
            <w:pPr>
              <w:spacing w:line="276" w:lineRule="auto"/>
              <w:contextualSpacing/>
              <w:jc w:val="both"/>
              <w:rPr>
                <w:sz w:val="28"/>
                <w:szCs w:val="28"/>
              </w:rPr>
            </w:pPr>
            <w:r w:rsidRPr="003354D8">
              <w:rPr>
                <w:sz w:val="28"/>
                <w:szCs w:val="28"/>
              </w:rPr>
              <w:t>Приказ № 7.1. от 20.01.2012г.</w:t>
            </w:r>
          </w:p>
          <w:p w:rsidR="003354D8" w:rsidRPr="003354D8" w:rsidRDefault="003354D8" w:rsidP="00DA7679">
            <w:pPr>
              <w:spacing w:line="276" w:lineRule="auto"/>
              <w:ind w:firstLine="709"/>
              <w:contextualSpacing/>
              <w:jc w:val="both"/>
              <w:rPr>
                <w:sz w:val="28"/>
                <w:szCs w:val="28"/>
              </w:rPr>
            </w:pPr>
          </w:p>
        </w:tc>
      </w:tr>
    </w:tbl>
    <w:p w:rsidR="003354D8" w:rsidRPr="003354D8" w:rsidRDefault="003354D8" w:rsidP="00DA7679">
      <w:pPr>
        <w:spacing w:line="276" w:lineRule="auto"/>
        <w:ind w:firstLine="709"/>
        <w:contextualSpacing/>
        <w:jc w:val="both"/>
        <w:rPr>
          <w:sz w:val="28"/>
          <w:szCs w:val="28"/>
        </w:rPr>
      </w:pPr>
    </w:p>
    <w:p w:rsidR="003354D8" w:rsidRPr="003354D8" w:rsidRDefault="003354D8" w:rsidP="00DA7679">
      <w:pPr>
        <w:spacing w:line="276" w:lineRule="auto"/>
        <w:ind w:firstLine="709"/>
        <w:contextualSpacing/>
        <w:jc w:val="both"/>
        <w:rPr>
          <w:sz w:val="28"/>
          <w:szCs w:val="28"/>
        </w:rPr>
      </w:pPr>
    </w:p>
    <w:p w:rsidR="003354D8" w:rsidRPr="003354D8" w:rsidRDefault="003354D8" w:rsidP="00DA7679">
      <w:pPr>
        <w:spacing w:line="276" w:lineRule="auto"/>
        <w:ind w:firstLine="709"/>
        <w:contextualSpacing/>
        <w:jc w:val="both"/>
        <w:rPr>
          <w:sz w:val="28"/>
          <w:szCs w:val="28"/>
        </w:rPr>
      </w:pPr>
    </w:p>
    <w:p w:rsidR="003354D8" w:rsidRPr="003354D8" w:rsidRDefault="003354D8" w:rsidP="00DA7679">
      <w:pPr>
        <w:spacing w:line="276" w:lineRule="auto"/>
        <w:ind w:firstLine="709"/>
        <w:contextualSpacing/>
        <w:jc w:val="both"/>
        <w:rPr>
          <w:sz w:val="28"/>
          <w:szCs w:val="28"/>
        </w:rPr>
      </w:pPr>
    </w:p>
    <w:p w:rsidR="003354D8" w:rsidRPr="003354D8" w:rsidRDefault="003354D8" w:rsidP="00DA7679">
      <w:pPr>
        <w:spacing w:line="276" w:lineRule="auto"/>
        <w:ind w:firstLine="709"/>
        <w:contextualSpacing/>
        <w:jc w:val="both"/>
        <w:rPr>
          <w:sz w:val="28"/>
          <w:szCs w:val="28"/>
        </w:rPr>
      </w:pPr>
    </w:p>
    <w:p w:rsidR="003354D8" w:rsidRPr="003354D8" w:rsidRDefault="003354D8" w:rsidP="00DA7679">
      <w:pPr>
        <w:spacing w:line="276" w:lineRule="auto"/>
        <w:ind w:firstLine="709"/>
        <w:contextualSpacing/>
        <w:jc w:val="both"/>
        <w:rPr>
          <w:b/>
          <w:sz w:val="28"/>
          <w:szCs w:val="28"/>
        </w:rPr>
      </w:pPr>
    </w:p>
    <w:p w:rsidR="003354D8" w:rsidRPr="00DA7679" w:rsidRDefault="003354D8" w:rsidP="00DA7679">
      <w:pPr>
        <w:spacing w:line="276" w:lineRule="auto"/>
        <w:ind w:firstLine="709"/>
        <w:contextualSpacing/>
        <w:jc w:val="center"/>
        <w:rPr>
          <w:b/>
          <w:i/>
          <w:sz w:val="36"/>
          <w:szCs w:val="36"/>
        </w:rPr>
      </w:pPr>
      <w:r w:rsidRPr="00DA7679">
        <w:rPr>
          <w:b/>
          <w:i/>
          <w:sz w:val="36"/>
          <w:szCs w:val="36"/>
        </w:rPr>
        <w:t>Положение</w:t>
      </w:r>
    </w:p>
    <w:p w:rsidR="003354D8" w:rsidRPr="00DA7679" w:rsidRDefault="003354D8" w:rsidP="00DA7679">
      <w:pPr>
        <w:spacing w:line="276" w:lineRule="auto"/>
        <w:ind w:firstLine="709"/>
        <w:contextualSpacing/>
        <w:jc w:val="center"/>
        <w:rPr>
          <w:b/>
          <w:i/>
          <w:sz w:val="36"/>
          <w:szCs w:val="36"/>
        </w:rPr>
      </w:pPr>
      <w:r w:rsidRPr="00DA7679">
        <w:rPr>
          <w:b/>
          <w:i/>
          <w:sz w:val="36"/>
          <w:szCs w:val="36"/>
        </w:rPr>
        <w:t xml:space="preserve">о Совете </w:t>
      </w:r>
      <w:proofErr w:type="gramStart"/>
      <w:r w:rsidRPr="00DA7679">
        <w:rPr>
          <w:b/>
          <w:i/>
          <w:sz w:val="36"/>
          <w:szCs w:val="36"/>
        </w:rPr>
        <w:t>муниципального</w:t>
      </w:r>
      <w:proofErr w:type="gramEnd"/>
      <w:r w:rsidRPr="00DA7679">
        <w:rPr>
          <w:b/>
          <w:i/>
          <w:sz w:val="36"/>
          <w:szCs w:val="36"/>
        </w:rPr>
        <w:t xml:space="preserve"> бюджетного дошкольного</w:t>
      </w:r>
    </w:p>
    <w:p w:rsidR="003354D8" w:rsidRPr="00DA7679" w:rsidRDefault="003354D8" w:rsidP="00DA7679">
      <w:pPr>
        <w:spacing w:line="276" w:lineRule="auto"/>
        <w:ind w:firstLine="709"/>
        <w:contextualSpacing/>
        <w:jc w:val="center"/>
        <w:rPr>
          <w:b/>
          <w:i/>
          <w:sz w:val="36"/>
          <w:szCs w:val="36"/>
        </w:rPr>
      </w:pPr>
      <w:r w:rsidRPr="00DA7679">
        <w:rPr>
          <w:b/>
          <w:i/>
          <w:sz w:val="36"/>
          <w:szCs w:val="36"/>
        </w:rPr>
        <w:t>образовательного учреждения</w:t>
      </w:r>
      <w:r w:rsidRPr="00DA7679">
        <w:rPr>
          <w:b/>
          <w:i/>
          <w:sz w:val="36"/>
          <w:szCs w:val="36"/>
        </w:rPr>
        <w:br/>
      </w:r>
      <w:proofErr w:type="spellStart"/>
      <w:r w:rsidRPr="00DA7679">
        <w:rPr>
          <w:b/>
          <w:i/>
          <w:sz w:val="36"/>
          <w:szCs w:val="36"/>
        </w:rPr>
        <w:t>Подтёлковского</w:t>
      </w:r>
      <w:proofErr w:type="spellEnd"/>
    </w:p>
    <w:p w:rsidR="003354D8" w:rsidRPr="00DA7679" w:rsidRDefault="003354D8" w:rsidP="00DA7679">
      <w:pPr>
        <w:spacing w:line="276" w:lineRule="auto"/>
        <w:ind w:firstLine="709"/>
        <w:contextualSpacing/>
        <w:jc w:val="center"/>
        <w:rPr>
          <w:b/>
          <w:bCs/>
          <w:sz w:val="36"/>
          <w:szCs w:val="36"/>
        </w:rPr>
      </w:pPr>
      <w:r w:rsidRPr="00DA7679">
        <w:rPr>
          <w:b/>
          <w:i/>
          <w:sz w:val="36"/>
          <w:szCs w:val="36"/>
        </w:rPr>
        <w:t>детского сада № 6 «Солнышко»</w:t>
      </w:r>
    </w:p>
    <w:p w:rsidR="003354D8" w:rsidRPr="003354D8" w:rsidRDefault="003354D8" w:rsidP="00DA7679">
      <w:pPr>
        <w:spacing w:line="276" w:lineRule="auto"/>
        <w:ind w:firstLine="709"/>
        <w:contextualSpacing/>
        <w:jc w:val="both"/>
        <w:rPr>
          <w:b/>
          <w:bCs/>
          <w:sz w:val="28"/>
          <w:szCs w:val="28"/>
        </w:rPr>
      </w:pPr>
    </w:p>
    <w:p w:rsidR="003354D8" w:rsidRPr="003354D8" w:rsidRDefault="003354D8" w:rsidP="00DA7679">
      <w:pPr>
        <w:spacing w:line="276" w:lineRule="auto"/>
        <w:ind w:firstLine="709"/>
        <w:contextualSpacing/>
        <w:jc w:val="both"/>
        <w:rPr>
          <w:b/>
          <w:bCs/>
          <w:sz w:val="28"/>
          <w:szCs w:val="28"/>
        </w:rPr>
      </w:pPr>
    </w:p>
    <w:p w:rsidR="003354D8" w:rsidRPr="003354D8" w:rsidRDefault="003354D8" w:rsidP="00DA7679">
      <w:pPr>
        <w:spacing w:line="276" w:lineRule="auto"/>
        <w:ind w:firstLine="709"/>
        <w:contextualSpacing/>
        <w:jc w:val="both"/>
        <w:rPr>
          <w:b/>
          <w:bCs/>
          <w:sz w:val="28"/>
          <w:szCs w:val="28"/>
        </w:rPr>
      </w:pPr>
    </w:p>
    <w:p w:rsidR="003354D8" w:rsidRPr="003354D8" w:rsidRDefault="003354D8" w:rsidP="00DA7679">
      <w:pPr>
        <w:spacing w:line="276" w:lineRule="auto"/>
        <w:ind w:firstLine="709"/>
        <w:contextualSpacing/>
        <w:jc w:val="both"/>
        <w:rPr>
          <w:sz w:val="28"/>
          <w:szCs w:val="28"/>
        </w:rPr>
      </w:pPr>
      <w:r w:rsidRPr="003354D8">
        <w:rPr>
          <w:b/>
          <w:bCs/>
          <w:sz w:val="28"/>
          <w:szCs w:val="28"/>
        </w:rPr>
        <w:t>1. Общие положения</w:t>
      </w:r>
    </w:p>
    <w:p w:rsidR="003354D8" w:rsidRPr="003354D8" w:rsidRDefault="003354D8" w:rsidP="00DA7679">
      <w:pPr>
        <w:spacing w:line="276" w:lineRule="auto"/>
        <w:ind w:firstLine="709"/>
        <w:contextualSpacing/>
        <w:jc w:val="both"/>
        <w:rPr>
          <w:sz w:val="28"/>
          <w:szCs w:val="28"/>
        </w:rPr>
      </w:pPr>
      <w:r w:rsidRPr="003354D8">
        <w:rPr>
          <w:bCs/>
          <w:sz w:val="28"/>
          <w:szCs w:val="28"/>
        </w:rPr>
        <w:t>1.1.</w:t>
      </w:r>
      <w:r w:rsidRPr="003354D8">
        <w:rPr>
          <w:sz w:val="28"/>
          <w:szCs w:val="28"/>
        </w:rPr>
        <w:t xml:space="preserve"> Совет МБДОУ </w:t>
      </w:r>
      <w:proofErr w:type="spellStart"/>
      <w:r w:rsidRPr="003354D8">
        <w:rPr>
          <w:sz w:val="28"/>
          <w:szCs w:val="28"/>
        </w:rPr>
        <w:t>Подтёлковского</w:t>
      </w:r>
      <w:proofErr w:type="spellEnd"/>
      <w:r w:rsidRPr="003354D8">
        <w:rPr>
          <w:sz w:val="28"/>
          <w:szCs w:val="28"/>
        </w:rPr>
        <w:t xml:space="preserve">  д/с № 6 «Солнышко» (далее -</w:t>
      </w:r>
      <w:r w:rsidRPr="003354D8">
        <w:rPr>
          <w:b/>
          <w:bCs/>
          <w:sz w:val="28"/>
          <w:szCs w:val="28"/>
        </w:rPr>
        <w:t xml:space="preserve"> </w:t>
      </w:r>
      <w:r w:rsidRPr="003354D8">
        <w:rPr>
          <w:bCs/>
          <w:sz w:val="28"/>
          <w:szCs w:val="28"/>
        </w:rPr>
        <w:t xml:space="preserve">Совет) </w:t>
      </w:r>
      <w:r w:rsidRPr="003354D8">
        <w:rPr>
          <w:sz w:val="28"/>
          <w:szCs w:val="28"/>
        </w:rPr>
        <w:t>является коллегиальным органом самоуправления МБДОУ, реализующим принцип демократического, государственно-общественного характера управления образованием.</w:t>
      </w:r>
    </w:p>
    <w:p w:rsidR="003354D8" w:rsidRPr="003354D8" w:rsidRDefault="003354D8" w:rsidP="00DA7679">
      <w:pPr>
        <w:spacing w:line="276" w:lineRule="auto"/>
        <w:ind w:firstLine="709"/>
        <w:contextualSpacing/>
        <w:jc w:val="both"/>
        <w:rPr>
          <w:sz w:val="28"/>
          <w:szCs w:val="28"/>
        </w:rPr>
      </w:pPr>
      <w:r w:rsidRPr="003354D8">
        <w:rPr>
          <w:sz w:val="28"/>
          <w:szCs w:val="28"/>
        </w:rPr>
        <w:t>Решения Совета, принятые в соответствии с его компетенцией, являются обязательными для руководителя МБДОУ (далее - Заведующий), работников, воспитанников, их родителей (законных представителей).</w:t>
      </w:r>
    </w:p>
    <w:p w:rsidR="003354D8" w:rsidRPr="003354D8" w:rsidRDefault="003354D8" w:rsidP="00DA7679">
      <w:pPr>
        <w:spacing w:line="276" w:lineRule="auto"/>
        <w:ind w:firstLine="709"/>
        <w:contextualSpacing/>
        <w:jc w:val="both"/>
        <w:rPr>
          <w:sz w:val="28"/>
          <w:szCs w:val="28"/>
        </w:rPr>
      </w:pPr>
      <w:r w:rsidRPr="003354D8">
        <w:rPr>
          <w:sz w:val="28"/>
          <w:szCs w:val="28"/>
        </w:rPr>
        <w:t>1.2. В своей деятельности Совет руководствуется;</w:t>
      </w:r>
    </w:p>
    <w:p w:rsidR="003354D8" w:rsidRPr="003354D8" w:rsidRDefault="003354D8" w:rsidP="00DA7679">
      <w:pPr>
        <w:spacing w:line="276" w:lineRule="auto"/>
        <w:ind w:firstLine="709"/>
        <w:contextualSpacing/>
        <w:jc w:val="both"/>
        <w:rPr>
          <w:sz w:val="28"/>
          <w:szCs w:val="28"/>
        </w:rPr>
      </w:pPr>
      <w:r w:rsidRPr="003354D8">
        <w:rPr>
          <w:sz w:val="28"/>
          <w:szCs w:val="28"/>
        </w:rPr>
        <w:t>- Конституцией РФ, Законом РФ "Об образовании", другими федеральными законами, типовыми положениями о дошкольных образовательных учреждениях, иными федеральными нормативными актами;</w:t>
      </w:r>
    </w:p>
    <w:p w:rsidR="003354D8" w:rsidRPr="003354D8" w:rsidRDefault="003354D8" w:rsidP="00DA7679">
      <w:pPr>
        <w:spacing w:line="276" w:lineRule="auto"/>
        <w:ind w:firstLine="709"/>
        <w:contextualSpacing/>
        <w:jc w:val="both"/>
        <w:rPr>
          <w:sz w:val="28"/>
          <w:szCs w:val="28"/>
        </w:rPr>
      </w:pPr>
      <w:r w:rsidRPr="003354D8">
        <w:rPr>
          <w:sz w:val="28"/>
          <w:szCs w:val="28"/>
        </w:rPr>
        <w:t>- законами и нормативными правовыми актами области</w:t>
      </w:r>
      <w:r w:rsidRPr="003354D8">
        <w:rPr>
          <w:b/>
          <w:bCs/>
          <w:sz w:val="28"/>
          <w:szCs w:val="28"/>
        </w:rPr>
        <w:t xml:space="preserve"> (</w:t>
      </w:r>
      <w:r w:rsidRPr="003354D8">
        <w:rPr>
          <w:bCs/>
          <w:sz w:val="28"/>
          <w:szCs w:val="28"/>
        </w:rPr>
        <w:t>края,</w:t>
      </w:r>
      <w:r w:rsidRPr="003354D8">
        <w:rPr>
          <w:sz w:val="28"/>
          <w:szCs w:val="28"/>
        </w:rPr>
        <w:t xml:space="preserve"> республики, города - субъекта РФ);</w:t>
      </w:r>
    </w:p>
    <w:p w:rsidR="003354D8" w:rsidRPr="003354D8" w:rsidRDefault="003354D8" w:rsidP="00DA7679">
      <w:pPr>
        <w:spacing w:line="276" w:lineRule="auto"/>
        <w:ind w:firstLine="709"/>
        <w:contextualSpacing/>
        <w:jc w:val="both"/>
        <w:rPr>
          <w:sz w:val="28"/>
          <w:szCs w:val="28"/>
        </w:rPr>
      </w:pPr>
      <w:r w:rsidRPr="003354D8">
        <w:rPr>
          <w:sz w:val="28"/>
          <w:szCs w:val="28"/>
        </w:rPr>
        <w:lastRenderedPageBreak/>
        <w:t>- постановлениями, решениями, распоряжениями и приказами муниципальных органов управления и отдела образования.</w:t>
      </w:r>
    </w:p>
    <w:p w:rsidR="003354D8" w:rsidRPr="003354D8" w:rsidRDefault="003354D8" w:rsidP="00DA7679">
      <w:pPr>
        <w:spacing w:line="276" w:lineRule="auto"/>
        <w:ind w:firstLine="709"/>
        <w:contextualSpacing/>
        <w:jc w:val="both"/>
        <w:rPr>
          <w:sz w:val="28"/>
          <w:szCs w:val="28"/>
        </w:rPr>
      </w:pPr>
      <w:r w:rsidRPr="003354D8">
        <w:rPr>
          <w:bCs/>
          <w:i/>
          <w:iCs/>
          <w:sz w:val="28"/>
          <w:szCs w:val="28"/>
        </w:rPr>
        <w:t>-</w:t>
      </w:r>
      <w:r w:rsidRPr="003354D8">
        <w:rPr>
          <w:bCs/>
          <w:sz w:val="28"/>
          <w:szCs w:val="28"/>
        </w:rPr>
        <w:t xml:space="preserve"> Уставом МБДОУ, настоящим Положением, иными локальными нормативными </w:t>
      </w:r>
      <w:r w:rsidRPr="003354D8">
        <w:rPr>
          <w:sz w:val="28"/>
          <w:szCs w:val="28"/>
        </w:rPr>
        <w:t xml:space="preserve">актами МБДОУ. </w:t>
      </w:r>
    </w:p>
    <w:p w:rsidR="003354D8" w:rsidRPr="003354D8" w:rsidRDefault="003354D8" w:rsidP="00DA7679">
      <w:pPr>
        <w:spacing w:line="276" w:lineRule="auto"/>
        <w:ind w:firstLine="709"/>
        <w:contextualSpacing/>
        <w:jc w:val="both"/>
        <w:rPr>
          <w:sz w:val="28"/>
          <w:szCs w:val="28"/>
        </w:rPr>
      </w:pPr>
      <w:r w:rsidRPr="003354D8">
        <w:rPr>
          <w:sz w:val="28"/>
          <w:szCs w:val="28"/>
        </w:rPr>
        <w:t>1.3. Основные задачи Совета:</w:t>
      </w:r>
    </w:p>
    <w:p w:rsidR="003354D8" w:rsidRPr="003354D8" w:rsidRDefault="003354D8" w:rsidP="00DA7679">
      <w:pPr>
        <w:spacing w:line="276" w:lineRule="auto"/>
        <w:ind w:firstLine="709"/>
        <w:contextualSpacing/>
        <w:jc w:val="both"/>
        <w:rPr>
          <w:sz w:val="28"/>
          <w:szCs w:val="28"/>
        </w:rPr>
      </w:pPr>
      <w:r w:rsidRPr="003354D8">
        <w:rPr>
          <w:sz w:val="28"/>
          <w:szCs w:val="28"/>
        </w:rPr>
        <w:t>- определение направлений развития МБДОУ, особенностей его основной образовательной (воспитательной) программы и программ дополнительного</w:t>
      </w:r>
      <w:r w:rsidRPr="003354D8">
        <w:rPr>
          <w:b/>
          <w:bCs/>
          <w:sz w:val="28"/>
          <w:szCs w:val="28"/>
        </w:rPr>
        <w:t xml:space="preserve"> </w:t>
      </w:r>
      <w:r w:rsidRPr="003354D8">
        <w:rPr>
          <w:bCs/>
          <w:sz w:val="28"/>
          <w:szCs w:val="28"/>
        </w:rPr>
        <w:t>образования;</w:t>
      </w:r>
    </w:p>
    <w:p w:rsidR="003354D8" w:rsidRPr="003354D8" w:rsidRDefault="003354D8" w:rsidP="00DA7679">
      <w:pPr>
        <w:spacing w:line="276" w:lineRule="auto"/>
        <w:ind w:firstLine="709"/>
        <w:contextualSpacing/>
        <w:jc w:val="both"/>
        <w:rPr>
          <w:sz w:val="28"/>
          <w:szCs w:val="28"/>
        </w:rPr>
      </w:pPr>
      <w:r w:rsidRPr="003354D8">
        <w:rPr>
          <w:sz w:val="28"/>
          <w:szCs w:val="28"/>
        </w:rPr>
        <w:t>- повышение эффективности финансово-хозяйственной деятельности МБДОУ. Содействие рациональному использованию средств, выделяемых МБДОУ из бюджета, полученных от предпринимательской и иной приносящей доход деятельности, в форме пожертвований физических и юридических лиц, из иных источников:</w:t>
      </w:r>
    </w:p>
    <w:p w:rsidR="003354D8" w:rsidRPr="003354D8" w:rsidRDefault="003354D8" w:rsidP="00DA7679">
      <w:pPr>
        <w:spacing w:line="276" w:lineRule="auto"/>
        <w:ind w:firstLine="709"/>
        <w:contextualSpacing/>
        <w:jc w:val="both"/>
        <w:rPr>
          <w:sz w:val="28"/>
          <w:szCs w:val="28"/>
        </w:rPr>
      </w:pPr>
      <w:r w:rsidRPr="003354D8">
        <w:rPr>
          <w:sz w:val="28"/>
          <w:szCs w:val="28"/>
        </w:rPr>
        <w:t>- содействие созданию в МБДОУ оптимальных</w:t>
      </w:r>
      <w:r w:rsidRPr="003354D8">
        <w:rPr>
          <w:b/>
          <w:bCs/>
          <w:sz w:val="28"/>
          <w:szCs w:val="28"/>
        </w:rPr>
        <w:t xml:space="preserve"> </w:t>
      </w:r>
      <w:r w:rsidRPr="003354D8">
        <w:rPr>
          <w:bCs/>
          <w:sz w:val="28"/>
          <w:szCs w:val="28"/>
        </w:rPr>
        <w:t>условий и форм организации</w:t>
      </w:r>
      <w:r w:rsidRPr="003354D8">
        <w:rPr>
          <w:sz w:val="28"/>
          <w:szCs w:val="28"/>
        </w:rPr>
        <w:t xml:space="preserve"> образовательного процесса;</w:t>
      </w:r>
    </w:p>
    <w:p w:rsidR="003354D8" w:rsidRPr="003354D8" w:rsidRDefault="003354D8" w:rsidP="00DA7679">
      <w:pPr>
        <w:spacing w:line="276" w:lineRule="auto"/>
        <w:ind w:firstLine="709"/>
        <w:contextualSpacing/>
        <w:jc w:val="both"/>
        <w:rPr>
          <w:sz w:val="28"/>
          <w:szCs w:val="28"/>
        </w:rPr>
      </w:pPr>
      <w:r w:rsidRPr="003354D8">
        <w:rPr>
          <w:sz w:val="28"/>
          <w:szCs w:val="28"/>
        </w:rPr>
        <w:t>- контроль соблюдения здоровых и безопасных условий обучения и воспитания в МБДОУ.</w:t>
      </w:r>
    </w:p>
    <w:p w:rsidR="003354D8" w:rsidRPr="003354D8" w:rsidRDefault="003354D8" w:rsidP="00DA7679">
      <w:pPr>
        <w:spacing w:line="276" w:lineRule="auto"/>
        <w:ind w:firstLine="709"/>
        <w:contextualSpacing/>
        <w:jc w:val="both"/>
        <w:rPr>
          <w:b/>
          <w:bCs/>
          <w:sz w:val="28"/>
          <w:szCs w:val="28"/>
        </w:rPr>
      </w:pPr>
      <w:r w:rsidRPr="003354D8">
        <w:rPr>
          <w:b/>
          <w:bCs/>
          <w:sz w:val="28"/>
          <w:szCs w:val="28"/>
        </w:rPr>
        <w:t>2. Компетенция Совета</w:t>
      </w:r>
    </w:p>
    <w:p w:rsidR="003354D8" w:rsidRPr="003354D8" w:rsidRDefault="003354D8" w:rsidP="00DA7679">
      <w:pPr>
        <w:pStyle w:val="a8"/>
        <w:spacing w:line="276" w:lineRule="auto"/>
        <w:ind w:firstLine="709"/>
        <w:contextualSpacing/>
        <w:jc w:val="both"/>
        <w:rPr>
          <w:sz w:val="28"/>
          <w:szCs w:val="28"/>
        </w:rPr>
      </w:pPr>
      <w:r w:rsidRPr="003354D8">
        <w:rPr>
          <w:sz w:val="28"/>
          <w:szCs w:val="28"/>
        </w:rPr>
        <w:t>К компетенции Совета МБДОУ относится:</w:t>
      </w:r>
    </w:p>
    <w:p w:rsidR="003354D8" w:rsidRPr="003354D8" w:rsidRDefault="003354D8" w:rsidP="00DA7679">
      <w:pPr>
        <w:pStyle w:val="a8"/>
        <w:spacing w:line="276" w:lineRule="auto"/>
        <w:ind w:firstLine="709"/>
        <w:contextualSpacing/>
        <w:jc w:val="both"/>
        <w:rPr>
          <w:sz w:val="28"/>
          <w:szCs w:val="28"/>
        </w:rPr>
      </w:pPr>
      <w:r w:rsidRPr="003354D8">
        <w:rPr>
          <w:sz w:val="28"/>
          <w:szCs w:val="28"/>
        </w:rPr>
        <w:t>- консолидация предложений и запросов работников МБДОУ и родителей (законных представителей) в разработке и реализации образовательных программ в МБДОУ;</w:t>
      </w:r>
    </w:p>
    <w:p w:rsidR="003354D8" w:rsidRPr="003354D8" w:rsidRDefault="003354D8" w:rsidP="00DA7679">
      <w:pPr>
        <w:pStyle w:val="a8"/>
        <w:spacing w:line="276" w:lineRule="auto"/>
        <w:ind w:firstLine="709"/>
        <w:contextualSpacing/>
        <w:jc w:val="both"/>
        <w:rPr>
          <w:sz w:val="28"/>
          <w:szCs w:val="28"/>
        </w:rPr>
      </w:pPr>
      <w:r w:rsidRPr="003354D8">
        <w:rPr>
          <w:sz w:val="28"/>
          <w:szCs w:val="28"/>
        </w:rPr>
        <w:t>- определение основных направлений развития МБДОУ;</w:t>
      </w:r>
    </w:p>
    <w:p w:rsidR="003354D8" w:rsidRPr="003354D8" w:rsidRDefault="003354D8" w:rsidP="00DA7679">
      <w:pPr>
        <w:pStyle w:val="a8"/>
        <w:spacing w:line="276" w:lineRule="auto"/>
        <w:ind w:firstLine="709"/>
        <w:contextualSpacing/>
        <w:jc w:val="both"/>
        <w:rPr>
          <w:sz w:val="28"/>
          <w:szCs w:val="28"/>
        </w:rPr>
      </w:pPr>
      <w:r w:rsidRPr="003354D8">
        <w:rPr>
          <w:sz w:val="28"/>
          <w:szCs w:val="28"/>
        </w:rPr>
        <w:t xml:space="preserve">- контроль соблюдения нормативно закрепленных требований к условиям образовательного процесса в МБДОУ; </w:t>
      </w:r>
    </w:p>
    <w:p w:rsidR="003354D8" w:rsidRPr="003354D8" w:rsidRDefault="003354D8" w:rsidP="00DA7679">
      <w:pPr>
        <w:pStyle w:val="a8"/>
        <w:spacing w:line="276" w:lineRule="auto"/>
        <w:ind w:firstLine="709"/>
        <w:contextualSpacing/>
        <w:jc w:val="both"/>
        <w:rPr>
          <w:sz w:val="28"/>
          <w:szCs w:val="28"/>
        </w:rPr>
      </w:pPr>
      <w:r w:rsidRPr="003354D8">
        <w:rPr>
          <w:sz w:val="28"/>
          <w:szCs w:val="28"/>
        </w:rPr>
        <w:t>- контроль деятельности МБДОУ;</w:t>
      </w:r>
    </w:p>
    <w:p w:rsidR="003354D8" w:rsidRPr="003354D8" w:rsidRDefault="003354D8" w:rsidP="00DA7679">
      <w:pPr>
        <w:pStyle w:val="a8"/>
        <w:spacing w:line="276" w:lineRule="auto"/>
        <w:ind w:firstLine="709"/>
        <w:contextualSpacing/>
        <w:jc w:val="both"/>
        <w:rPr>
          <w:sz w:val="28"/>
          <w:szCs w:val="28"/>
        </w:rPr>
      </w:pPr>
      <w:r w:rsidRPr="003354D8">
        <w:rPr>
          <w:sz w:val="28"/>
          <w:szCs w:val="28"/>
        </w:rPr>
        <w:t>- контроль целевого расходования финансовых средств МБДОУ;</w:t>
      </w:r>
    </w:p>
    <w:p w:rsidR="003354D8" w:rsidRPr="003354D8" w:rsidRDefault="003354D8" w:rsidP="00DA7679">
      <w:pPr>
        <w:pStyle w:val="a8"/>
        <w:spacing w:line="276" w:lineRule="auto"/>
        <w:ind w:firstLine="709"/>
        <w:contextualSpacing/>
        <w:jc w:val="both"/>
        <w:rPr>
          <w:sz w:val="28"/>
          <w:szCs w:val="28"/>
        </w:rPr>
      </w:pPr>
      <w:r w:rsidRPr="003354D8">
        <w:rPr>
          <w:sz w:val="28"/>
          <w:szCs w:val="28"/>
        </w:rPr>
        <w:t xml:space="preserve">- распределение стимулирующей </w:t>
      </w:r>
      <w:proofErr w:type="gramStart"/>
      <w:r w:rsidRPr="003354D8">
        <w:rPr>
          <w:sz w:val="28"/>
          <w:szCs w:val="28"/>
        </w:rPr>
        <w:t>части фонда оплаты труда работников</w:t>
      </w:r>
      <w:proofErr w:type="gramEnd"/>
      <w:r w:rsidRPr="003354D8">
        <w:rPr>
          <w:sz w:val="28"/>
          <w:szCs w:val="28"/>
        </w:rPr>
        <w:t xml:space="preserve"> МБДОУ;</w:t>
      </w:r>
    </w:p>
    <w:p w:rsidR="003354D8" w:rsidRPr="003354D8" w:rsidRDefault="003354D8" w:rsidP="00DA7679">
      <w:pPr>
        <w:pStyle w:val="a8"/>
        <w:spacing w:line="276" w:lineRule="auto"/>
        <w:ind w:firstLine="709"/>
        <w:contextualSpacing/>
        <w:jc w:val="both"/>
        <w:rPr>
          <w:sz w:val="28"/>
          <w:szCs w:val="28"/>
        </w:rPr>
      </w:pPr>
      <w:r w:rsidRPr="003354D8">
        <w:rPr>
          <w:sz w:val="28"/>
          <w:szCs w:val="28"/>
        </w:rPr>
        <w:t>- содействие деятельности заведующего МБДОУ по созданию в МБДОУ оптимальных условий и форм организации образовательного процесса через активную работу с местными органами самоуправления, осуществляющими управление в сфере образования;</w:t>
      </w:r>
    </w:p>
    <w:p w:rsidR="003354D8" w:rsidRPr="003354D8" w:rsidRDefault="003354D8" w:rsidP="00DA7679">
      <w:pPr>
        <w:pStyle w:val="a8"/>
        <w:spacing w:line="276" w:lineRule="auto"/>
        <w:ind w:firstLine="709"/>
        <w:contextualSpacing/>
        <w:jc w:val="both"/>
        <w:rPr>
          <w:sz w:val="28"/>
          <w:szCs w:val="28"/>
        </w:rPr>
      </w:pPr>
      <w:r w:rsidRPr="003354D8">
        <w:rPr>
          <w:sz w:val="28"/>
          <w:szCs w:val="28"/>
        </w:rPr>
        <w:t>- развитие сетевого взаимодействия МБДОУ с другими образовательными учреждениями и учреждениями и организациями, осуществляющими образовательные функции в других отраслях;</w:t>
      </w:r>
    </w:p>
    <w:p w:rsidR="003354D8" w:rsidRPr="003354D8" w:rsidRDefault="003354D8" w:rsidP="00DA7679">
      <w:pPr>
        <w:pStyle w:val="a8"/>
        <w:spacing w:line="276" w:lineRule="auto"/>
        <w:ind w:firstLine="709"/>
        <w:contextualSpacing/>
        <w:jc w:val="both"/>
        <w:rPr>
          <w:sz w:val="28"/>
          <w:szCs w:val="28"/>
        </w:rPr>
      </w:pPr>
      <w:r w:rsidRPr="003354D8">
        <w:rPr>
          <w:sz w:val="28"/>
          <w:szCs w:val="28"/>
        </w:rPr>
        <w:t>- участие в рассмотрении конфликтных ситуаций между участниками образовательного процесса в случаях, когда это необходимо;</w:t>
      </w:r>
    </w:p>
    <w:p w:rsidR="003354D8" w:rsidRPr="003354D8" w:rsidRDefault="003354D8" w:rsidP="00DA7679">
      <w:pPr>
        <w:pStyle w:val="a8"/>
        <w:spacing w:line="276" w:lineRule="auto"/>
        <w:ind w:firstLine="709"/>
        <w:contextualSpacing/>
        <w:jc w:val="both"/>
        <w:rPr>
          <w:sz w:val="28"/>
          <w:szCs w:val="28"/>
        </w:rPr>
      </w:pPr>
      <w:r w:rsidRPr="003354D8">
        <w:rPr>
          <w:sz w:val="28"/>
          <w:szCs w:val="28"/>
        </w:rPr>
        <w:t>- принятие программы развития МБДОУ;</w:t>
      </w:r>
    </w:p>
    <w:p w:rsidR="003354D8" w:rsidRPr="003354D8" w:rsidRDefault="003354D8" w:rsidP="00DA7679">
      <w:pPr>
        <w:pStyle w:val="a8"/>
        <w:spacing w:line="276" w:lineRule="auto"/>
        <w:ind w:firstLine="709"/>
        <w:contextualSpacing/>
        <w:jc w:val="both"/>
        <w:rPr>
          <w:sz w:val="28"/>
          <w:szCs w:val="28"/>
        </w:rPr>
      </w:pPr>
      <w:r w:rsidRPr="003354D8">
        <w:rPr>
          <w:sz w:val="28"/>
          <w:szCs w:val="28"/>
        </w:rPr>
        <w:lastRenderedPageBreak/>
        <w:t>- принятие программы сохранения и развития здоровья воспитанников;</w:t>
      </w:r>
    </w:p>
    <w:p w:rsidR="003354D8" w:rsidRPr="003354D8" w:rsidRDefault="003354D8" w:rsidP="00DA7679">
      <w:pPr>
        <w:pStyle w:val="a8"/>
        <w:spacing w:line="276" w:lineRule="auto"/>
        <w:ind w:firstLine="709"/>
        <w:contextualSpacing/>
        <w:jc w:val="both"/>
        <w:rPr>
          <w:sz w:val="28"/>
          <w:szCs w:val="28"/>
        </w:rPr>
      </w:pPr>
      <w:r w:rsidRPr="003354D8">
        <w:rPr>
          <w:sz w:val="28"/>
          <w:szCs w:val="28"/>
        </w:rPr>
        <w:t>- принятие и рекомендация на утверждение заведующим МБДОУ программы предоставления МБДОУ дополнительных образовательных услуг;</w:t>
      </w:r>
    </w:p>
    <w:p w:rsidR="003354D8" w:rsidRPr="003354D8" w:rsidRDefault="003354D8" w:rsidP="00DA7679">
      <w:pPr>
        <w:pStyle w:val="a8"/>
        <w:spacing w:line="276" w:lineRule="auto"/>
        <w:ind w:firstLine="709"/>
        <w:contextualSpacing/>
        <w:jc w:val="both"/>
        <w:rPr>
          <w:sz w:val="28"/>
          <w:szCs w:val="28"/>
        </w:rPr>
      </w:pPr>
      <w:r w:rsidRPr="003354D8">
        <w:rPr>
          <w:sz w:val="28"/>
          <w:szCs w:val="28"/>
        </w:rPr>
        <w:t>- обеспечение общественного участия в развитии системы управления качеством образования в МБДОУ;</w:t>
      </w:r>
    </w:p>
    <w:p w:rsidR="003354D8" w:rsidRPr="003354D8" w:rsidRDefault="003354D8" w:rsidP="00DA7679">
      <w:pPr>
        <w:pStyle w:val="a8"/>
        <w:spacing w:line="276" w:lineRule="auto"/>
        <w:ind w:firstLine="709"/>
        <w:contextualSpacing/>
        <w:jc w:val="both"/>
        <w:rPr>
          <w:sz w:val="28"/>
          <w:szCs w:val="28"/>
        </w:rPr>
      </w:pPr>
      <w:r w:rsidRPr="003354D8">
        <w:rPr>
          <w:sz w:val="28"/>
          <w:szCs w:val="28"/>
        </w:rPr>
        <w:t>- осуществление общественной экспертной оценки методик ведения образовательного процесса и образовательных технологий, применяемых в МБДОУ;</w:t>
      </w:r>
    </w:p>
    <w:p w:rsidR="003354D8" w:rsidRPr="003354D8" w:rsidRDefault="003354D8" w:rsidP="00DA7679">
      <w:pPr>
        <w:pStyle w:val="a8"/>
        <w:spacing w:line="276" w:lineRule="auto"/>
        <w:ind w:firstLine="709"/>
        <w:contextualSpacing/>
        <w:jc w:val="both"/>
        <w:rPr>
          <w:sz w:val="28"/>
          <w:szCs w:val="28"/>
        </w:rPr>
      </w:pPr>
      <w:r w:rsidRPr="003354D8">
        <w:rPr>
          <w:sz w:val="28"/>
          <w:szCs w:val="28"/>
        </w:rPr>
        <w:t xml:space="preserve">- рассмотрение предложений и рекомендаций заведующего МБДОУ по совершенствованию и развитию образовательного процесса; </w:t>
      </w:r>
    </w:p>
    <w:p w:rsidR="003354D8" w:rsidRPr="003354D8" w:rsidRDefault="003354D8" w:rsidP="00DA7679">
      <w:pPr>
        <w:pStyle w:val="a8"/>
        <w:spacing w:line="276" w:lineRule="auto"/>
        <w:ind w:firstLine="709"/>
        <w:contextualSpacing/>
        <w:jc w:val="both"/>
        <w:rPr>
          <w:sz w:val="28"/>
          <w:szCs w:val="28"/>
        </w:rPr>
      </w:pPr>
      <w:r w:rsidRPr="003354D8">
        <w:rPr>
          <w:sz w:val="28"/>
          <w:szCs w:val="28"/>
        </w:rPr>
        <w:t>- определение пути взаимодействия МБДОУ с иными учреждениями и организациями в интересах обеспечения качества образования;</w:t>
      </w:r>
    </w:p>
    <w:p w:rsidR="003354D8" w:rsidRPr="003354D8" w:rsidRDefault="003354D8" w:rsidP="00DA7679">
      <w:pPr>
        <w:pStyle w:val="a8"/>
        <w:spacing w:line="276" w:lineRule="auto"/>
        <w:ind w:firstLine="709"/>
        <w:contextualSpacing/>
        <w:jc w:val="both"/>
        <w:rPr>
          <w:sz w:val="28"/>
          <w:szCs w:val="28"/>
        </w:rPr>
      </w:pPr>
      <w:r w:rsidRPr="003354D8">
        <w:rPr>
          <w:sz w:val="28"/>
          <w:szCs w:val="28"/>
        </w:rPr>
        <w:t xml:space="preserve">- принятие и рекомендация на утверждение заведующим МБДОУ положения о порядке и условиях </w:t>
      </w:r>
      <w:proofErr w:type="gramStart"/>
      <w:r w:rsidRPr="003354D8">
        <w:rPr>
          <w:sz w:val="28"/>
          <w:szCs w:val="28"/>
        </w:rPr>
        <w:t>распределения стимулирующей части фонда оплаты труда работников</w:t>
      </w:r>
      <w:proofErr w:type="gramEnd"/>
      <w:r w:rsidRPr="003354D8">
        <w:rPr>
          <w:sz w:val="28"/>
          <w:szCs w:val="28"/>
        </w:rPr>
        <w:t xml:space="preserve"> МБДОУ;</w:t>
      </w:r>
    </w:p>
    <w:p w:rsidR="003354D8" w:rsidRPr="003354D8" w:rsidRDefault="003354D8" w:rsidP="00DA7679">
      <w:pPr>
        <w:pStyle w:val="a8"/>
        <w:spacing w:line="276" w:lineRule="auto"/>
        <w:ind w:firstLine="709"/>
        <w:contextualSpacing/>
        <w:jc w:val="both"/>
        <w:rPr>
          <w:sz w:val="28"/>
          <w:szCs w:val="28"/>
        </w:rPr>
      </w:pPr>
      <w:r w:rsidRPr="003354D8">
        <w:rPr>
          <w:sz w:val="28"/>
          <w:szCs w:val="28"/>
        </w:rPr>
        <w:t>- внесение на рассмотрение общего собрания трудового коллектива МБДОУ предложения по внесению изменений и (или) дополнений в Устав МБДОУ по всем вопросам его деятельности;</w:t>
      </w:r>
    </w:p>
    <w:p w:rsidR="003354D8" w:rsidRPr="003354D8" w:rsidRDefault="003354D8" w:rsidP="00DA7679">
      <w:pPr>
        <w:pStyle w:val="a8"/>
        <w:spacing w:line="276" w:lineRule="auto"/>
        <w:ind w:firstLine="709"/>
        <w:contextualSpacing/>
        <w:jc w:val="both"/>
        <w:rPr>
          <w:sz w:val="28"/>
          <w:szCs w:val="28"/>
        </w:rPr>
      </w:pPr>
      <w:r w:rsidRPr="003354D8">
        <w:rPr>
          <w:sz w:val="28"/>
          <w:szCs w:val="28"/>
        </w:rPr>
        <w:t>- представление в государственных и муниципальных органах, осуществляющих управление в сфере образования, в производственных, коммерческих, общественных и иных организациях интересов МБДОУ, а также интересов воспитанников, обеспечение социально - правовой защиты воспитанников.</w:t>
      </w:r>
    </w:p>
    <w:p w:rsidR="003354D8" w:rsidRPr="003354D8" w:rsidRDefault="003354D8" w:rsidP="00DA7679">
      <w:pPr>
        <w:spacing w:line="276" w:lineRule="auto"/>
        <w:ind w:firstLine="709"/>
        <w:contextualSpacing/>
        <w:jc w:val="both"/>
        <w:rPr>
          <w:sz w:val="28"/>
          <w:szCs w:val="28"/>
        </w:rPr>
      </w:pPr>
      <w:r w:rsidRPr="003354D8">
        <w:rPr>
          <w:b/>
          <w:bCs/>
          <w:sz w:val="28"/>
          <w:szCs w:val="28"/>
        </w:rPr>
        <w:t>3. Состав и формирование Совета</w:t>
      </w:r>
    </w:p>
    <w:p w:rsidR="003354D8" w:rsidRPr="003354D8" w:rsidRDefault="003354D8" w:rsidP="00DA7679">
      <w:pPr>
        <w:spacing w:line="276" w:lineRule="auto"/>
        <w:ind w:firstLine="709"/>
        <w:contextualSpacing/>
        <w:jc w:val="both"/>
        <w:rPr>
          <w:sz w:val="28"/>
          <w:szCs w:val="28"/>
        </w:rPr>
      </w:pPr>
      <w:r w:rsidRPr="003354D8">
        <w:rPr>
          <w:sz w:val="28"/>
          <w:szCs w:val="28"/>
        </w:rPr>
        <w:t>3,1. Совет формируется в составе 5 членов с использованием процедур выборов. В том числе:</w:t>
      </w:r>
    </w:p>
    <w:p w:rsidR="003354D8" w:rsidRPr="003354D8" w:rsidRDefault="003354D8" w:rsidP="00DA7679">
      <w:pPr>
        <w:spacing w:line="276" w:lineRule="auto"/>
        <w:ind w:firstLine="709"/>
        <w:contextualSpacing/>
        <w:jc w:val="both"/>
        <w:rPr>
          <w:sz w:val="28"/>
          <w:szCs w:val="28"/>
        </w:rPr>
      </w:pPr>
      <w:r w:rsidRPr="003354D8">
        <w:rPr>
          <w:sz w:val="28"/>
          <w:szCs w:val="28"/>
        </w:rPr>
        <w:t>- представителей из числа родителей (законных представителей) воспитанников – 1 чел.;</w:t>
      </w:r>
    </w:p>
    <w:p w:rsidR="003354D8" w:rsidRPr="003354D8" w:rsidRDefault="003354D8" w:rsidP="00DA7679">
      <w:pPr>
        <w:spacing w:line="276" w:lineRule="auto"/>
        <w:ind w:firstLine="709"/>
        <w:contextualSpacing/>
        <w:jc w:val="both"/>
        <w:rPr>
          <w:sz w:val="28"/>
          <w:szCs w:val="28"/>
        </w:rPr>
      </w:pPr>
      <w:r w:rsidRPr="003354D8">
        <w:rPr>
          <w:sz w:val="28"/>
          <w:szCs w:val="28"/>
        </w:rPr>
        <w:t>- педагогических работников – 2 чел.;</w:t>
      </w:r>
    </w:p>
    <w:p w:rsidR="003354D8" w:rsidRPr="003354D8" w:rsidRDefault="003354D8" w:rsidP="00DA7679">
      <w:pPr>
        <w:spacing w:line="276" w:lineRule="auto"/>
        <w:ind w:firstLine="709"/>
        <w:contextualSpacing/>
        <w:jc w:val="both"/>
        <w:rPr>
          <w:sz w:val="28"/>
          <w:szCs w:val="28"/>
        </w:rPr>
      </w:pPr>
      <w:r w:rsidRPr="003354D8">
        <w:rPr>
          <w:sz w:val="28"/>
          <w:szCs w:val="28"/>
        </w:rPr>
        <w:t>- представитель учредителя – 1 чел.;</w:t>
      </w:r>
    </w:p>
    <w:p w:rsidR="003354D8" w:rsidRPr="003354D8" w:rsidRDefault="003354D8" w:rsidP="00DA7679">
      <w:pPr>
        <w:spacing w:line="276" w:lineRule="auto"/>
        <w:ind w:firstLine="709"/>
        <w:contextualSpacing/>
        <w:jc w:val="both"/>
        <w:rPr>
          <w:sz w:val="28"/>
          <w:szCs w:val="28"/>
        </w:rPr>
      </w:pPr>
      <w:r w:rsidRPr="003354D8">
        <w:rPr>
          <w:sz w:val="28"/>
          <w:szCs w:val="28"/>
        </w:rPr>
        <w:t>- заведующий – 1 чел.</w:t>
      </w:r>
    </w:p>
    <w:p w:rsidR="003354D8" w:rsidRPr="003354D8" w:rsidRDefault="003354D8" w:rsidP="00DA7679">
      <w:pPr>
        <w:spacing w:line="276" w:lineRule="auto"/>
        <w:ind w:firstLine="709"/>
        <w:contextualSpacing/>
        <w:jc w:val="both"/>
        <w:rPr>
          <w:sz w:val="28"/>
          <w:szCs w:val="28"/>
        </w:rPr>
      </w:pPr>
      <w:r w:rsidRPr="003354D8">
        <w:rPr>
          <w:bCs/>
          <w:sz w:val="28"/>
          <w:szCs w:val="28"/>
        </w:rPr>
        <w:t>3-2.</w:t>
      </w:r>
      <w:r w:rsidRPr="003354D8">
        <w:rPr>
          <w:sz w:val="28"/>
          <w:szCs w:val="28"/>
        </w:rPr>
        <w:t xml:space="preserve"> Члены Совета из числа родителей (законных представителей) избираются собранием (конференцией) родителей (законных представителей) воспитанников по принципу "одна семья (полная или неполная) - один голос", независимо от числа детей данной семьи, посещающих МБДОУ.</w:t>
      </w:r>
    </w:p>
    <w:p w:rsidR="003354D8" w:rsidRPr="003354D8" w:rsidRDefault="003354D8" w:rsidP="00DA7679">
      <w:pPr>
        <w:spacing w:line="276" w:lineRule="auto"/>
        <w:ind w:firstLine="709"/>
        <w:contextualSpacing/>
        <w:jc w:val="both"/>
        <w:rPr>
          <w:sz w:val="28"/>
          <w:szCs w:val="28"/>
        </w:rPr>
      </w:pPr>
      <w:r w:rsidRPr="003354D8">
        <w:rPr>
          <w:sz w:val="28"/>
          <w:szCs w:val="28"/>
        </w:rPr>
        <w:t xml:space="preserve">Работники МБДОУ, дети которых посещают МБДОУ. не могут быть избраны в члены </w:t>
      </w:r>
      <w:r w:rsidRPr="003354D8">
        <w:rPr>
          <w:bCs/>
          <w:sz w:val="28"/>
          <w:szCs w:val="28"/>
        </w:rPr>
        <w:t>Совета</w:t>
      </w:r>
      <w:r w:rsidRPr="003354D8">
        <w:rPr>
          <w:sz w:val="28"/>
          <w:szCs w:val="28"/>
        </w:rPr>
        <w:t xml:space="preserve"> в качестве представителей родителей (законных </w:t>
      </w:r>
      <w:r w:rsidRPr="003354D8">
        <w:rPr>
          <w:sz w:val="28"/>
          <w:szCs w:val="28"/>
        </w:rPr>
        <w:lastRenderedPageBreak/>
        <w:t>представителей).</w:t>
      </w:r>
    </w:p>
    <w:p w:rsidR="003354D8" w:rsidRPr="003354D8" w:rsidRDefault="003354D8" w:rsidP="00DA7679">
      <w:pPr>
        <w:spacing w:line="276" w:lineRule="auto"/>
        <w:ind w:firstLine="709"/>
        <w:contextualSpacing/>
        <w:jc w:val="both"/>
        <w:rPr>
          <w:sz w:val="28"/>
          <w:szCs w:val="28"/>
        </w:rPr>
      </w:pPr>
      <w:r w:rsidRPr="003354D8">
        <w:rPr>
          <w:sz w:val="28"/>
          <w:szCs w:val="28"/>
        </w:rPr>
        <w:t>3.3. Члены Совета из числа работников МБДОУ избираются собранием коллектива работников, при этом должны быть представлены педагогические работники.</w:t>
      </w:r>
    </w:p>
    <w:p w:rsidR="003354D8" w:rsidRPr="003354D8" w:rsidRDefault="003354D8" w:rsidP="00DA7679">
      <w:pPr>
        <w:spacing w:line="276" w:lineRule="auto"/>
        <w:ind w:firstLine="709"/>
        <w:contextualSpacing/>
        <w:jc w:val="both"/>
        <w:rPr>
          <w:sz w:val="28"/>
          <w:szCs w:val="28"/>
        </w:rPr>
      </w:pPr>
      <w:r w:rsidRPr="003354D8">
        <w:rPr>
          <w:sz w:val="28"/>
          <w:szCs w:val="28"/>
        </w:rPr>
        <w:t>3.4. Члены Совета избираются сроком на два года, за исключением членов Совета из числа родителей (законных представителей), срок полномочий которых ограничивается периодом посещения их детей МБДОУ.</w:t>
      </w:r>
    </w:p>
    <w:p w:rsidR="003354D8" w:rsidRPr="003354D8" w:rsidRDefault="003354D8" w:rsidP="00DA7679">
      <w:pPr>
        <w:spacing w:line="276" w:lineRule="auto"/>
        <w:ind w:firstLine="709"/>
        <w:contextualSpacing/>
        <w:jc w:val="both"/>
        <w:rPr>
          <w:sz w:val="28"/>
          <w:szCs w:val="28"/>
        </w:rPr>
      </w:pPr>
      <w:r w:rsidRPr="003354D8">
        <w:rPr>
          <w:sz w:val="28"/>
          <w:szCs w:val="28"/>
        </w:rPr>
        <w:t>3.5. Заведующий входит в состав Совета по должности.</w:t>
      </w:r>
    </w:p>
    <w:p w:rsidR="003354D8" w:rsidRPr="003354D8" w:rsidRDefault="003354D8" w:rsidP="00DA7679">
      <w:pPr>
        <w:spacing w:line="276" w:lineRule="auto"/>
        <w:ind w:firstLine="709"/>
        <w:contextualSpacing/>
        <w:jc w:val="both"/>
        <w:rPr>
          <w:sz w:val="28"/>
          <w:szCs w:val="28"/>
        </w:rPr>
      </w:pPr>
      <w:r w:rsidRPr="003354D8">
        <w:rPr>
          <w:sz w:val="28"/>
          <w:szCs w:val="28"/>
        </w:rPr>
        <w:t>3.6. В состав Совета входит один представитель учредителя МБДОУ в соответствии с приказом и (или) доверенностью учредителя.</w:t>
      </w:r>
    </w:p>
    <w:p w:rsidR="003354D8" w:rsidRPr="003354D8" w:rsidRDefault="003354D8" w:rsidP="00DA7679">
      <w:pPr>
        <w:spacing w:line="276" w:lineRule="auto"/>
        <w:ind w:firstLine="709"/>
        <w:contextualSpacing/>
        <w:jc w:val="both"/>
        <w:rPr>
          <w:sz w:val="28"/>
          <w:szCs w:val="28"/>
        </w:rPr>
      </w:pPr>
      <w:r w:rsidRPr="003354D8">
        <w:rPr>
          <w:sz w:val="28"/>
          <w:szCs w:val="28"/>
        </w:rPr>
        <w:t xml:space="preserve">3.7. Проведение выборов в Совет назначается учредителем МБДОУ, Приказом учредителя устанавливаются сроки </w:t>
      </w:r>
      <w:proofErr w:type="gramStart"/>
      <w:r w:rsidRPr="003354D8">
        <w:rPr>
          <w:sz w:val="28"/>
          <w:szCs w:val="28"/>
        </w:rPr>
        <w:t>выборов</w:t>
      </w:r>
      <w:proofErr w:type="gramEnd"/>
      <w:r w:rsidRPr="003354D8">
        <w:rPr>
          <w:sz w:val="28"/>
          <w:szCs w:val="28"/>
        </w:rPr>
        <w:t xml:space="preserve"> и назначается лицо из числа работников органа управления образованием либо администрации МБДОУ,</w:t>
      </w:r>
      <w:r w:rsidRPr="003354D8">
        <w:rPr>
          <w:b/>
          <w:bCs/>
          <w:sz w:val="28"/>
          <w:szCs w:val="28"/>
        </w:rPr>
        <w:t xml:space="preserve"> </w:t>
      </w:r>
      <w:r w:rsidRPr="003354D8">
        <w:rPr>
          <w:bCs/>
          <w:sz w:val="28"/>
          <w:szCs w:val="28"/>
        </w:rPr>
        <w:t>ответственное</w:t>
      </w:r>
      <w:r w:rsidRPr="003354D8">
        <w:rPr>
          <w:sz w:val="28"/>
          <w:szCs w:val="28"/>
        </w:rPr>
        <w:t xml:space="preserve"> за проведение выборов.</w:t>
      </w:r>
    </w:p>
    <w:p w:rsidR="003354D8" w:rsidRPr="003354D8" w:rsidRDefault="003354D8" w:rsidP="00DA7679">
      <w:pPr>
        <w:spacing w:line="276" w:lineRule="auto"/>
        <w:ind w:firstLine="709"/>
        <w:contextualSpacing/>
        <w:jc w:val="both"/>
        <w:rPr>
          <w:sz w:val="28"/>
          <w:szCs w:val="28"/>
        </w:rPr>
      </w:pPr>
      <w:r w:rsidRPr="003354D8">
        <w:rPr>
          <w:sz w:val="28"/>
          <w:szCs w:val="28"/>
        </w:rPr>
        <w:t>Ответственное за выборы лицо организует проведение соответствующих собраний (конференций), контролирует участие в выборах и оформление результатов выборов протоколами.</w:t>
      </w:r>
    </w:p>
    <w:p w:rsidR="003354D8" w:rsidRPr="003354D8" w:rsidRDefault="003354D8" w:rsidP="00DA7679">
      <w:pPr>
        <w:spacing w:line="276" w:lineRule="auto"/>
        <w:ind w:firstLine="709"/>
        <w:contextualSpacing/>
        <w:jc w:val="both"/>
        <w:rPr>
          <w:sz w:val="28"/>
          <w:szCs w:val="28"/>
        </w:rPr>
      </w:pPr>
      <w:r w:rsidRPr="003354D8">
        <w:rPr>
          <w:sz w:val="28"/>
          <w:szCs w:val="28"/>
        </w:rPr>
        <w:t>3.8. Заведующий по представлению ответственного за выборы лица издает приказ, в котором объявляет список избранных членов Совета, назначает дату первого заседания Совета.</w:t>
      </w:r>
    </w:p>
    <w:p w:rsidR="003354D8" w:rsidRPr="003354D8" w:rsidRDefault="003354D8" w:rsidP="00DA7679">
      <w:pPr>
        <w:spacing w:line="276" w:lineRule="auto"/>
        <w:ind w:firstLine="709"/>
        <w:contextualSpacing/>
        <w:jc w:val="both"/>
        <w:rPr>
          <w:sz w:val="28"/>
          <w:szCs w:val="28"/>
        </w:rPr>
      </w:pPr>
      <w:r w:rsidRPr="003354D8">
        <w:rPr>
          <w:sz w:val="28"/>
          <w:szCs w:val="28"/>
        </w:rPr>
        <w:t>Заведующий направляет учредителю информацию о составе и членах Совета с приложением приказа о результатах выборов, а также заверенных подписью ответственного за выборы лица и печатью МБДОУ копий протоколов</w:t>
      </w:r>
      <w:r w:rsidRPr="003354D8">
        <w:rPr>
          <w:b/>
          <w:bCs/>
          <w:sz w:val="28"/>
          <w:szCs w:val="28"/>
        </w:rPr>
        <w:t xml:space="preserve"> </w:t>
      </w:r>
      <w:r w:rsidRPr="003354D8">
        <w:rPr>
          <w:bCs/>
          <w:sz w:val="28"/>
          <w:szCs w:val="28"/>
        </w:rPr>
        <w:t>всех проведенных</w:t>
      </w:r>
      <w:r w:rsidRPr="003354D8">
        <w:rPr>
          <w:b/>
          <w:bCs/>
          <w:sz w:val="28"/>
          <w:szCs w:val="28"/>
        </w:rPr>
        <w:t xml:space="preserve"> </w:t>
      </w:r>
      <w:r w:rsidRPr="003354D8">
        <w:rPr>
          <w:sz w:val="28"/>
          <w:szCs w:val="28"/>
        </w:rPr>
        <w:t>по выборам в Совет собраний (конференций).</w:t>
      </w:r>
    </w:p>
    <w:p w:rsidR="003354D8" w:rsidRPr="003354D8" w:rsidRDefault="003354D8" w:rsidP="00DA7679">
      <w:pPr>
        <w:spacing w:line="276" w:lineRule="auto"/>
        <w:ind w:firstLine="709"/>
        <w:contextualSpacing/>
        <w:jc w:val="both"/>
        <w:rPr>
          <w:sz w:val="28"/>
          <w:szCs w:val="28"/>
        </w:rPr>
      </w:pPr>
      <w:r w:rsidRPr="003354D8">
        <w:rPr>
          <w:bCs/>
          <w:sz w:val="28"/>
          <w:szCs w:val="28"/>
        </w:rPr>
        <w:t>3.9.</w:t>
      </w:r>
      <w:r w:rsidRPr="003354D8">
        <w:rPr>
          <w:sz w:val="28"/>
          <w:szCs w:val="28"/>
        </w:rPr>
        <w:t xml:space="preserve"> Учредитель назначает своего представителя в Совет. Учредитель может </w:t>
      </w:r>
      <w:proofErr w:type="gramStart"/>
      <w:r w:rsidRPr="003354D8">
        <w:rPr>
          <w:sz w:val="28"/>
          <w:szCs w:val="28"/>
        </w:rPr>
        <w:t>поручить представителю внести</w:t>
      </w:r>
      <w:proofErr w:type="gramEnd"/>
      <w:r w:rsidRPr="003354D8">
        <w:rPr>
          <w:sz w:val="28"/>
          <w:szCs w:val="28"/>
        </w:rPr>
        <w:t xml:space="preserve"> предложения по кандидатурам для кооптации в члены Совета.</w:t>
      </w:r>
    </w:p>
    <w:p w:rsidR="003354D8" w:rsidRPr="003354D8" w:rsidRDefault="003354D8" w:rsidP="00DA7679">
      <w:pPr>
        <w:spacing w:line="276" w:lineRule="auto"/>
        <w:ind w:firstLine="709"/>
        <w:contextualSpacing/>
        <w:jc w:val="both"/>
        <w:rPr>
          <w:sz w:val="28"/>
          <w:szCs w:val="28"/>
        </w:rPr>
      </w:pPr>
      <w:r w:rsidRPr="003354D8">
        <w:rPr>
          <w:sz w:val="28"/>
          <w:szCs w:val="28"/>
        </w:rPr>
        <w:t xml:space="preserve">3.10. На первом заседании Совета в составе выборных членов, представителя учредителя и Заведующего избирается </w:t>
      </w:r>
      <w:proofErr w:type="gramStart"/>
      <w:r w:rsidRPr="003354D8">
        <w:rPr>
          <w:sz w:val="28"/>
          <w:szCs w:val="28"/>
        </w:rPr>
        <w:t>исполняющий</w:t>
      </w:r>
      <w:proofErr w:type="gramEnd"/>
      <w:r w:rsidRPr="003354D8">
        <w:rPr>
          <w:sz w:val="28"/>
          <w:szCs w:val="28"/>
        </w:rPr>
        <w:t xml:space="preserve"> обязанности председателя Совета из числа членов, представляющих родителей, а также исполняющий обязанности секретаря Совета. Полномочия </w:t>
      </w:r>
      <w:proofErr w:type="gramStart"/>
      <w:r w:rsidRPr="003354D8">
        <w:rPr>
          <w:sz w:val="28"/>
          <w:szCs w:val="28"/>
        </w:rPr>
        <w:t>исполняющих</w:t>
      </w:r>
      <w:proofErr w:type="gramEnd"/>
      <w:r w:rsidRPr="003354D8">
        <w:rPr>
          <w:sz w:val="28"/>
          <w:szCs w:val="28"/>
        </w:rPr>
        <w:t xml:space="preserve"> обязанности председателя и секретаря прекращаются после полного формирования Совета и избрания Советом в полном составе Председателя Совета.</w:t>
      </w:r>
    </w:p>
    <w:p w:rsidR="003354D8" w:rsidRPr="003354D8" w:rsidRDefault="003354D8" w:rsidP="00DA7679">
      <w:pPr>
        <w:spacing w:line="276" w:lineRule="auto"/>
        <w:ind w:firstLine="709"/>
        <w:contextualSpacing/>
        <w:jc w:val="both"/>
        <w:rPr>
          <w:sz w:val="28"/>
          <w:szCs w:val="28"/>
        </w:rPr>
      </w:pPr>
      <w:r w:rsidRPr="003354D8">
        <w:rPr>
          <w:sz w:val="28"/>
          <w:szCs w:val="28"/>
        </w:rPr>
        <w:t>3.11. Совет в составе выборных членов, представителя учредителя и Заведующего избирает членов Совета из числа лиц, изъявивших желание участвовать в развитии МБДОУ, социальном развитии территории:</w:t>
      </w:r>
    </w:p>
    <w:p w:rsidR="003354D8" w:rsidRPr="003354D8" w:rsidRDefault="003354D8" w:rsidP="00DA7679">
      <w:pPr>
        <w:spacing w:line="276" w:lineRule="auto"/>
        <w:ind w:firstLine="709"/>
        <w:contextualSpacing/>
        <w:jc w:val="both"/>
        <w:rPr>
          <w:sz w:val="28"/>
          <w:szCs w:val="28"/>
        </w:rPr>
      </w:pPr>
      <w:r w:rsidRPr="003354D8">
        <w:rPr>
          <w:sz w:val="28"/>
          <w:szCs w:val="28"/>
        </w:rPr>
        <w:t>- работодателей (их представителей);</w:t>
      </w:r>
    </w:p>
    <w:p w:rsidR="003354D8" w:rsidRPr="003354D8" w:rsidRDefault="003354D8" w:rsidP="00DA7679">
      <w:pPr>
        <w:spacing w:line="276" w:lineRule="auto"/>
        <w:ind w:firstLine="709"/>
        <w:contextualSpacing/>
        <w:jc w:val="both"/>
        <w:rPr>
          <w:sz w:val="28"/>
          <w:szCs w:val="28"/>
        </w:rPr>
      </w:pPr>
      <w:r w:rsidRPr="003354D8">
        <w:rPr>
          <w:sz w:val="28"/>
          <w:szCs w:val="28"/>
        </w:rPr>
        <w:t>- представителей организаций образования, науки, культуры:</w:t>
      </w:r>
    </w:p>
    <w:p w:rsidR="003354D8" w:rsidRPr="003354D8" w:rsidRDefault="003354D8" w:rsidP="00DA7679">
      <w:pPr>
        <w:spacing w:line="276" w:lineRule="auto"/>
        <w:ind w:firstLine="709"/>
        <w:contextualSpacing/>
        <w:jc w:val="both"/>
        <w:rPr>
          <w:sz w:val="28"/>
          <w:szCs w:val="28"/>
        </w:rPr>
      </w:pPr>
      <w:r w:rsidRPr="003354D8">
        <w:rPr>
          <w:sz w:val="28"/>
          <w:szCs w:val="28"/>
        </w:rPr>
        <w:lastRenderedPageBreak/>
        <w:t>- представителей органов местного самоуправления (за исключением ведомственных органов управления образованием):</w:t>
      </w:r>
    </w:p>
    <w:p w:rsidR="003354D8" w:rsidRPr="003354D8" w:rsidRDefault="003354D8" w:rsidP="00DA7679">
      <w:pPr>
        <w:spacing w:line="276" w:lineRule="auto"/>
        <w:ind w:firstLine="709"/>
        <w:contextualSpacing/>
        <w:jc w:val="both"/>
        <w:rPr>
          <w:sz w:val="28"/>
          <w:szCs w:val="28"/>
        </w:rPr>
      </w:pPr>
      <w:r w:rsidRPr="003354D8">
        <w:rPr>
          <w:sz w:val="28"/>
          <w:szCs w:val="28"/>
        </w:rPr>
        <w:t>- граждан, известных своей культурной, научной,</w:t>
      </w:r>
      <w:r w:rsidRPr="003354D8">
        <w:rPr>
          <w:bCs/>
          <w:sz w:val="28"/>
          <w:szCs w:val="28"/>
        </w:rPr>
        <w:t xml:space="preserve"> общественной и</w:t>
      </w:r>
      <w:r w:rsidRPr="003354D8">
        <w:rPr>
          <w:sz w:val="28"/>
          <w:szCs w:val="28"/>
        </w:rPr>
        <w:t xml:space="preserve"> благотворительной деятельностью;</w:t>
      </w:r>
    </w:p>
    <w:p w:rsidR="003354D8" w:rsidRPr="003354D8" w:rsidRDefault="003354D8" w:rsidP="00DA7679">
      <w:pPr>
        <w:spacing w:line="276" w:lineRule="auto"/>
        <w:ind w:firstLine="709"/>
        <w:contextualSpacing/>
        <w:jc w:val="both"/>
        <w:rPr>
          <w:sz w:val="28"/>
          <w:szCs w:val="28"/>
        </w:rPr>
      </w:pPr>
      <w:r w:rsidRPr="003354D8">
        <w:rPr>
          <w:sz w:val="28"/>
          <w:szCs w:val="28"/>
        </w:rPr>
        <w:t>- иных граждан - представителей гражданского общества и его институтов.</w:t>
      </w:r>
    </w:p>
    <w:p w:rsidR="003354D8" w:rsidRPr="003354D8" w:rsidRDefault="003354D8" w:rsidP="00DA7679">
      <w:pPr>
        <w:spacing w:line="276" w:lineRule="auto"/>
        <w:ind w:firstLine="709"/>
        <w:contextualSpacing/>
        <w:jc w:val="both"/>
        <w:rPr>
          <w:sz w:val="28"/>
          <w:szCs w:val="28"/>
        </w:rPr>
      </w:pPr>
      <w:r w:rsidRPr="003354D8">
        <w:rPr>
          <w:bCs/>
          <w:sz w:val="28"/>
          <w:szCs w:val="28"/>
        </w:rPr>
        <w:t>3.12</w:t>
      </w:r>
      <w:r w:rsidRPr="003354D8">
        <w:rPr>
          <w:b/>
          <w:bCs/>
          <w:sz w:val="28"/>
          <w:szCs w:val="28"/>
        </w:rPr>
        <w:t>.</w:t>
      </w:r>
      <w:r w:rsidRPr="003354D8">
        <w:rPr>
          <w:sz w:val="28"/>
          <w:szCs w:val="28"/>
        </w:rPr>
        <w:t xml:space="preserve"> Орган управления образованием издает приказ (распоряжение) об утверждении Совета в его полном составе и регистрации его в реестре советов подведомственных учреждений.</w:t>
      </w:r>
    </w:p>
    <w:p w:rsidR="003354D8" w:rsidRPr="003354D8" w:rsidRDefault="003354D8" w:rsidP="00DA7679">
      <w:pPr>
        <w:spacing w:line="276" w:lineRule="auto"/>
        <w:ind w:firstLine="709"/>
        <w:contextualSpacing/>
        <w:jc w:val="both"/>
        <w:rPr>
          <w:sz w:val="28"/>
          <w:szCs w:val="28"/>
        </w:rPr>
      </w:pPr>
      <w:r w:rsidRPr="003354D8">
        <w:rPr>
          <w:sz w:val="28"/>
          <w:szCs w:val="28"/>
        </w:rPr>
        <w:t>Приказ (распоряжение) служит основанием для внесения записи о Совете МБДОУ в реестр, с указанием сведений о членах Совета и сроках их полномочий.</w:t>
      </w:r>
    </w:p>
    <w:p w:rsidR="003354D8" w:rsidRPr="003354D8" w:rsidRDefault="003354D8" w:rsidP="00DA7679">
      <w:pPr>
        <w:spacing w:line="276" w:lineRule="auto"/>
        <w:ind w:firstLine="709"/>
        <w:contextualSpacing/>
        <w:jc w:val="both"/>
        <w:rPr>
          <w:sz w:val="28"/>
          <w:szCs w:val="28"/>
        </w:rPr>
      </w:pPr>
      <w:r w:rsidRPr="003354D8">
        <w:rPr>
          <w:sz w:val="28"/>
          <w:szCs w:val="28"/>
        </w:rPr>
        <w:t>3.13. Со дня регистрации Совет наделяется в полном объеме полномочиями, предусмотренными Уставом МБДОУ и настоящим Положением.</w:t>
      </w:r>
    </w:p>
    <w:p w:rsidR="003354D8" w:rsidRPr="003354D8" w:rsidRDefault="003354D8" w:rsidP="00DA7679">
      <w:pPr>
        <w:spacing w:line="276" w:lineRule="auto"/>
        <w:ind w:firstLine="709"/>
        <w:contextualSpacing/>
        <w:jc w:val="both"/>
        <w:rPr>
          <w:sz w:val="28"/>
          <w:szCs w:val="28"/>
        </w:rPr>
      </w:pPr>
      <w:r w:rsidRPr="003354D8">
        <w:rPr>
          <w:b/>
          <w:bCs/>
          <w:sz w:val="28"/>
          <w:szCs w:val="28"/>
        </w:rPr>
        <w:t>4. Председатель Совета, секретарь Совета</w:t>
      </w:r>
    </w:p>
    <w:p w:rsidR="003354D8" w:rsidRPr="003354D8" w:rsidRDefault="003354D8" w:rsidP="00DA7679">
      <w:pPr>
        <w:spacing w:line="276" w:lineRule="auto"/>
        <w:ind w:firstLine="709"/>
        <w:contextualSpacing/>
        <w:jc w:val="both"/>
        <w:rPr>
          <w:sz w:val="28"/>
          <w:szCs w:val="28"/>
        </w:rPr>
      </w:pPr>
      <w:r w:rsidRPr="003354D8">
        <w:rPr>
          <w:bCs/>
          <w:sz w:val="28"/>
          <w:szCs w:val="28"/>
        </w:rPr>
        <w:t>4.1.</w:t>
      </w:r>
      <w:r w:rsidRPr="003354D8">
        <w:rPr>
          <w:sz w:val="28"/>
          <w:szCs w:val="28"/>
        </w:rPr>
        <w:t xml:space="preserve"> Совет возглавляет Председатель, избираемый тайным голосованием из числа членов Совета простым большинством голосов от числа присутствующих на заседании.</w:t>
      </w:r>
    </w:p>
    <w:p w:rsidR="003354D8" w:rsidRPr="003354D8" w:rsidRDefault="003354D8" w:rsidP="00DA7679">
      <w:pPr>
        <w:spacing w:line="276" w:lineRule="auto"/>
        <w:ind w:firstLine="709"/>
        <w:contextualSpacing/>
        <w:jc w:val="both"/>
        <w:rPr>
          <w:sz w:val="28"/>
          <w:szCs w:val="28"/>
        </w:rPr>
      </w:pPr>
      <w:r w:rsidRPr="003354D8">
        <w:rPr>
          <w:sz w:val="28"/>
          <w:szCs w:val="28"/>
        </w:rPr>
        <w:t>Представитель учредителя в Совете, Заведующий и работники МБДОУ не могут быть избраны Председателем Совета.</w:t>
      </w:r>
    </w:p>
    <w:p w:rsidR="003354D8" w:rsidRPr="003354D8" w:rsidRDefault="003354D8" w:rsidP="00DA7679">
      <w:pPr>
        <w:spacing w:line="276" w:lineRule="auto"/>
        <w:ind w:firstLine="709"/>
        <w:contextualSpacing/>
        <w:jc w:val="both"/>
        <w:rPr>
          <w:sz w:val="28"/>
          <w:szCs w:val="28"/>
        </w:rPr>
      </w:pPr>
      <w:r w:rsidRPr="003354D8">
        <w:rPr>
          <w:sz w:val="28"/>
          <w:szCs w:val="28"/>
        </w:rPr>
        <w:t>4.2. Председатель Совета организует и планирует его работу, созывает заседания Совета и председательствует на них, организует на заседании ведение протокола, подписывает решения Совета, контролирует их выполнение.</w:t>
      </w:r>
    </w:p>
    <w:p w:rsidR="003354D8" w:rsidRPr="003354D8" w:rsidRDefault="003354D8" w:rsidP="00DA7679">
      <w:pPr>
        <w:spacing w:line="276" w:lineRule="auto"/>
        <w:ind w:firstLine="709"/>
        <w:contextualSpacing/>
        <w:jc w:val="both"/>
        <w:rPr>
          <w:sz w:val="28"/>
          <w:szCs w:val="28"/>
        </w:rPr>
      </w:pPr>
      <w:r w:rsidRPr="003354D8">
        <w:rPr>
          <w:sz w:val="28"/>
          <w:szCs w:val="28"/>
        </w:rPr>
        <w:t>4.3. Для организации работы Совета избирается секретарь Совета. Он может назначаться из числа работников, не являющихся членами Совета. Секретарь</w:t>
      </w:r>
      <w:r w:rsidRPr="003354D8">
        <w:rPr>
          <w:bCs/>
          <w:sz w:val="28"/>
          <w:szCs w:val="28"/>
        </w:rPr>
        <w:t xml:space="preserve"> Со</w:t>
      </w:r>
      <w:r w:rsidRPr="003354D8">
        <w:rPr>
          <w:sz w:val="28"/>
          <w:szCs w:val="28"/>
        </w:rPr>
        <w:t>вета может осуществлять свои функции в порядке выполнения трудовых обязанностей. При этом доплата за совмещение должностей выплачивается за счет средств, полученных из внебюджетных источников, а должность секретаря Совета включается в штатное расписание</w:t>
      </w:r>
      <w:r w:rsidRPr="003354D8">
        <w:rPr>
          <w:bCs/>
          <w:sz w:val="28"/>
          <w:szCs w:val="28"/>
        </w:rPr>
        <w:t xml:space="preserve"> МБДОУ.</w:t>
      </w:r>
    </w:p>
    <w:p w:rsidR="003354D8" w:rsidRPr="003354D8" w:rsidRDefault="003354D8" w:rsidP="00DA7679">
      <w:pPr>
        <w:spacing w:line="276" w:lineRule="auto"/>
        <w:ind w:firstLine="709"/>
        <w:contextualSpacing/>
        <w:jc w:val="both"/>
        <w:rPr>
          <w:sz w:val="28"/>
          <w:szCs w:val="28"/>
        </w:rPr>
      </w:pPr>
      <w:r w:rsidRPr="003354D8">
        <w:rPr>
          <w:sz w:val="28"/>
          <w:szCs w:val="28"/>
        </w:rPr>
        <w:t>Секретарь Совета поддерживает связь с членами Совета и своевременно передает им необходимую информацию, ведет протоколы заседаний Совета, обеспечивает заполнение подписного листа в случае заочного голосования членов Совета, выдает выписки из протоколов и (или) решений, ведет иную документацию Совета,</w:t>
      </w:r>
    </w:p>
    <w:p w:rsidR="003354D8" w:rsidRPr="003354D8" w:rsidRDefault="003354D8" w:rsidP="00DA7679">
      <w:pPr>
        <w:spacing w:line="276" w:lineRule="auto"/>
        <w:ind w:firstLine="709"/>
        <w:contextualSpacing/>
        <w:jc w:val="both"/>
        <w:rPr>
          <w:b/>
          <w:sz w:val="28"/>
          <w:szCs w:val="28"/>
        </w:rPr>
      </w:pPr>
      <w:r w:rsidRPr="003354D8">
        <w:rPr>
          <w:b/>
          <w:sz w:val="28"/>
          <w:szCs w:val="28"/>
        </w:rPr>
        <w:t>5. Организация работы Совета</w:t>
      </w:r>
    </w:p>
    <w:p w:rsidR="003354D8" w:rsidRPr="003354D8" w:rsidRDefault="003354D8" w:rsidP="00DA7679">
      <w:pPr>
        <w:spacing w:line="276" w:lineRule="auto"/>
        <w:ind w:firstLine="709"/>
        <w:contextualSpacing/>
        <w:jc w:val="both"/>
        <w:rPr>
          <w:sz w:val="28"/>
          <w:szCs w:val="28"/>
        </w:rPr>
      </w:pPr>
      <w:r w:rsidRPr="003354D8">
        <w:rPr>
          <w:sz w:val="28"/>
          <w:szCs w:val="28"/>
        </w:rPr>
        <w:t xml:space="preserve">5.1. Заседания Совета проводятся по мере необходимости, но не реже чем один раз в три месяца. Внеочередные заседания назначаются по </w:t>
      </w:r>
      <w:r w:rsidRPr="003354D8">
        <w:rPr>
          <w:sz w:val="28"/>
          <w:szCs w:val="28"/>
        </w:rPr>
        <w:lastRenderedPageBreak/>
        <w:t>инициативе Председателя, по требованию Заведующего, представителя учредителя, по заявлению</w:t>
      </w:r>
      <w:r w:rsidRPr="003354D8">
        <w:rPr>
          <w:b/>
          <w:bCs/>
          <w:sz w:val="28"/>
          <w:szCs w:val="28"/>
        </w:rPr>
        <w:t xml:space="preserve"> </w:t>
      </w:r>
      <w:r w:rsidRPr="003354D8">
        <w:rPr>
          <w:bCs/>
          <w:sz w:val="28"/>
          <w:szCs w:val="28"/>
        </w:rPr>
        <w:t>трех</w:t>
      </w:r>
      <w:r w:rsidRPr="003354D8">
        <w:rPr>
          <w:b/>
          <w:bCs/>
          <w:sz w:val="28"/>
          <w:szCs w:val="28"/>
        </w:rPr>
        <w:t xml:space="preserve"> </w:t>
      </w:r>
      <w:r w:rsidRPr="003354D8">
        <w:rPr>
          <w:sz w:val="28"/>
          <w:szCs w:val="28"/>
        </w:rPr>
        <w:t>или более членов Совета.</w:t>
      </w:r>
    </w:p>
    <w:p w:rsidR="003354D8" w:rsidRPr="003354D8" w:rsidRDefault="003354D8" w:rsidP="00DA7679">
      <w:pPr>
        <w:spacing w:line="276" w:lineRule="auto"/>
        <w:ind w:firstLine="709"/>
        <w:contextualSpacing/>
        <w:jc w:val="both"/>
        <w:rPr>
          <w:sz w:val="28"/>
          <w:szCs w:val="28"/>
        </w:rPr>
      </w:pPr>
      <w:r w:rsidRPr="003354D8">
        <w:rPr>
          <w:sz w:val="28"/>
          <w:szCs w:val="28"/>
        </w:rPr>
        <w:t xml:space="preserve">Дата, время, место проведения, повестка заседания Совета доводятся до сведения всех членов Совета не </w:t>
      </w:r>
      <w:proofErr w:type="gramStart"/>
      <w:r w:rsidRPr="003354D8">
        <w:rPr>
          <w:sz w:val="28"/>
          <w:szCs w:val="28"/>
        </w:rPr>
        <w:t>позднее</w:t>
      </w:r>
      <w:proofErr w:type="gramEnd"/>
      <w:r w:rsidRPr="003354D8">
        <w:rPr>
          <w:sz w:val="28"/>
          <w:szCs w:val="28"/>
        </w:rPr>
        <w:t xml:space="preserve"> чем за пять дней до заседания.</w:t>
      </w:r>
    </w:p>
    <w:p w:rsidR="003354D8" w:rsidRPr="003354D8" w:rsidRDefault="003354D8" w:rsidP="00DA7679">
      <w:pPr>
        <w:spacing w:line="276" w:lineRule="auto"/>
        <w:ind w:firstLine="709"/>
        <w:contextualSpacing/>
        <w:jc w:val="both"/>
        <w:rPr>
          <w:sz w:val="28"/>
          <w:szCs w:val="28"/>
        </w:rPr>
      </w:pPr>
      <w:r w:rsidRPr="003354D8">
        <w:rPr>
          <w:sz w:val="28"/>
          <w:szCs w:val="28"/>
        </w:rPr>
        <w:t>5.2. Решения Совета считаются правомочными, если на</w:t>
      </w:r>
      <w:r w:rsidRPr="003354D8">
        <w:rPr>
          <w:b/>
          <w:bCs/>
          <w:sz w:val="28"/>
          <w:szCs w:val="28"/>
        </w:rPr>
        <w:t xml:space="preserve"> </w:t>
      </w:r>
      <w:r w:rsidRPr="003354D8">
        <w:rPr>
          <w:bCs/>
          <w:sz w:val="28"/>
          <w:szCs w:val="28"/>
        </w:rPr>
        <w:t>заседании Совета</w:t>
      </w:r>
      <w:r w:rsidRPr="003354D8">
        <w:rPr>
          <w:b/>
          <w:bCs/>
          <w:sz w:val="28"/>
          <w:szCs w:val="28"/>
        </w:rPr>
        <w:t xml:space="preserve"> </w:t>
      </w:r>
      <w:r w:rsidRPr="003354D8">
        <w:rPr>
          <w:sz w:val="28"/>
          <w:szCs w:val="28"/>
        </w:rPr>
        <w:t>присутствовало не менее половины его членов.</w:t>
      </w:r>
    </w:p>
    <w:p w:rsidR="003354D8" w:rsidRPr="003354D8" w:rsidRDefault="003354D8" w:rsidP="00DA7679">
      <w:pPr>
        <w:spacing w:line="276" w:lineRule="auto"/>
        <w:ind w:firstLine="709"/>
        <w:contextualSpacing/>
        <w:jc w:val="both"/>
        <w:rPr>
          <w:sz w:val="28"/>
          <w:szCs w:val="28"/>
        </w:rPr>
      </w:pPr>
      <w:r w:rsidRPr="003354D8">
        <w:rPr>
          <w:sz w:val="28"/>
          <w:szCs w:val="28"/>
        </w:rPr>
        <w:t xml:space="preserve">По приглашению члена Совета в заседании могут принимать участие с правом совещательного голоса лица, не являющиеся членами Совета, если против этого </w:t>
      </w:r>
      <w:r w:rsidRPr="003354D8">
        <w:rPr>
          <w:bCs/>
          <w:sz w:val="28"/>
          <w:szCs w:val="28"/>
        </w:rPr>
        <w:t>не</w:t>
      </w:r>
      <w:r w:rsidRPr="003354D8">
        <w:rPr>
          <w:sz w:val="28"/>
          <w:szCs w:val="28"/>
        </w:rPr>
        <w:t xml:space="preserve"> возражает более половины членов Совета, присутствующих на заседании.</w:t>
      </w:r>
    </w:p>
    <w:p w:rsidR="003354D8" w:rsidRPr="003354D8" w:rsidRDefault="003354D8" w:rsidP="00DA7679">
      <w:pPr>
        <w:spacing w:line="276" w:lineRule="auto"/>
        <w:ind w:firstLine="709"/>
        <w:contextualSpacing/>
        <w:jc w:val="both"/>
        <w:rPr>
          <w:sz w:val="28"/>
          <w:szCs w:val="28"/>
        </w:rPr>
      </w:pPr>
      <w:r w:rsidRPr="003354D8">
        <w:rPr>
          <w:sz w:val="28"/>
          <w:szCs w:val="28"/>
        </w:rPr>
        <w:t>Обращения и заявления родителей воспитанников относительно действия администрации МБДОУ рассматриваются в присутствии заявителя. Однако отсутствие на заседании Совета надлежащим образом уведомленного заявителя</w:t>
      </w:r>
      <w:r w:rsidRPr="003354D8">
        <w:rPr>
          <w:b/>
          <w:bCs/>
          <w:sz w:val="28"/>
          <w:szCs w:val="28"/>
        </w:rPr>
        <w:t xml:space="preserve"> </w:t>
      </w:r>
      <w:r w:rsidRPr="003354D8">
        <w:rPr>
          <w:bCs/>
          <w:sz w:val="28"/>
          <w:szCs w:val="28"/>
        </w:rPr>
        <w:t>не</w:t>
      </w:r>
      <w:r w:rsidRPr="003354D8">
        <w:rPr>
          <w:sz w:val="28"/>
          <w:szCs w:val="28"/>
        </w:rPr>
        <w:t xml:space="preserve"> лишает Совет возможности принять решение по заявлению.</w:t>
      </w:r>
    </w:p>
    <w:p w:rsidR="003354D8" w:rsidRPr="003354D8" w:rsidRDefault="003354D8" w:rsidP="00DA7679">
      <w:pPr>
        <w:spacing w:line="276" w:lineRule="auto"/>
        <w:ind w:firstLine="709"/>
        <w:contextualSpacing/>
        <w:jc w:val="both"/>
        <w:rPr>
          <w:sz w:val="28"/>
          <w:szCs w:val="28"/>
        </w:rPr>
      </w:pPr>
      <w:r w:rsidRPr="003354D8">
        <w:rPr>
          <w:sz w:val="28"/>
          <w:szCs w:val="28"/>
        </w:rPr>
        <w:t>5.3. Каждый член Совета обладает одним голосом. В случае равенства голосов решающим является голос председательствующего в заседании.</w:t>
      </w:r>
    </w:p>
    <w:p w:rsidR="003354D8" w:rsidRPr="003354D8" w:rsidRDefault="003354D8" w:rsidP="00DA7679">
      <w:pPr>
        <w:spacing w:line="276" w:lineRule="auto"/>
        <w:ind w:firstLine="709"/>
        <w:contextualSpacing/>
        <w:jc w:val="both"/>
        <w:rPr>
          <w:sz w:val="28"/>
          <w:szCs w:val="28"/>
        </w:rPr>
      </w:pPr>
      <w:r w:rsidRPr="003354D8">
        <w:rPr>
          <w:sz w:val="28"/>
          <w:szCs w:val="28"/>
        </w:rPr>
        <w:t>5.4. Решения Совета принимаются абсолютным большинством</w:t>
      </w:r>
      <w:r w:rsidRPr="003354D8">
        <w:rPr>
          <w:b/>
          <w:bCs/>
          <w:sz w:val="28"/>
          <w:szCs w:val="28"/>
        </w:rPr>
        <w:t xml:space="preserve"> </w:t>
      </w:r>
      <w:r w:rsidRPr="003354D8">
        <w:rPr>
          <w:bCs/>
          <w:sz w:val="28"/>
          <w:szCs w:val="28"/>
        </w:rPr>
        <w:t>голосов присутствующих</w:t>
      </w:r>
      <w:r w:rsidRPr="003354D8">
        <w:rPr>
          <w:sz w:val="28"/>
          <w:szCs w:val="28"/>
        </w:rPr>
        <w:t xml:space="preserve"> на заседании членов Совета (более половины).</w:t>
      </w:r>
    </w:p>
    <w:p w:rsidR="003354D8" w:rsidRPr="003354D8" w:rsidRDefault="003354D8" w:rsidP="00DA7679">
      <w:pPr>
        <w:spacing w:line="276" w:lineRule="auto"/>
        <w:ind w:firstLine="709"/>
        <w:contextualSpacing/>
        <w:jc w:val="both"/>
        <w:rPr>
          <w:sz w:val="28"/>
          <w:szCs w:val="28"/>
        </w:rPr>
      </w:pPr>
      <w:r w:rsidRPr="003354D8">
        <w:rPr>
          <w:sz w:val="28"/>
          <w:szCs w:val="28"/>
        </w:rPr>
        <w:t>Решения Совета с согласия не менее половины его членов могут приниматься заочным голосованием (подписями в опросном листе). В этом случае решение считается принятым, если за проект решения заочно проголосовали (подписали) более половины членов от списочного состава Совета.</w:t>
      </w:r>
    </w:p>
    <w:p w:rsidR="003354D8" w:rsidRPr="003354D8" w:rsidRDefault="003354D8" w:rsidP="00DA7679">
      <w:pPr>
        <w:spacing w:line="276" w:lineRule="auto"/>
        <w:ind w:firstLine="709"/>
        <w:contextualSpacing/>
        <w:jc w:val="both"/>
        <w:rPr>
          <w:sz w:val="28"/>
          <w:szCs w:val="28"/>
        </w:rPr>
      </w:pPr>
      <w:r w:rsidRPr="003354D8">
        <w:rPr>
          <w:sz w:val="28"/>
          <w:szCs w:val="28"/>
        </w:rPr>
        <w:t>5.5. На заседании Совета ведется протокол, в котором указываются:</w:t>
      </w:r>
    </w:p>
    <w:p w:rsidR="003354D8" w:rsidRPr="003354D8" w:rsidRDefault="003354D8" w:rsidP="00DA7679">
      <w:pPr>
        <w:spacing w:line="276" w:lineRule="auto"/>
        <w:ind w:firstLine="709"/>
        <w:contextualSpacing/>
        <w:jc w:val="both"/>
        <w:rPr>
          <w:sz w:val="28"/>
          <w:szCs w:val="28"/>
        </w:rPr>
      </w:pPr>
      <w:r w:rsidRPr="003354D8">
        <w:rPr>
          <w:sz w:val="28"/>
          <w:szCs w:val="28"/>
        </w:rPr>
        <w:t>- место и время проведения заседания;</w:t>
      </w:r>
    </w:p>
    <w:p w:rsidR="003354D8" w:rsidRPr="003354D8" w:rsidRDefault="003354D8" w:rsidP="00DA7679">
      <w:pPr>
        <w:spacing w:line="276" w:lineRule="auto"/>
        <w:ind w:firstLine="709"/>
        <w:contextualSpacing/>
        <w:jc w:val="both"/>
        <w:rPr>
          <w:sz w:val="28"/>
          <w:szCs w:val="28"/>
        </w:rPr>
      </w:pPr>
      <w:r w:rsidRPr="003354D8">
        <w:rPr>
          <w:sz w:val="28"/>
          <w:szCs w:val="28"/>
        </w:rPr>
        <w:t>- фамилии, имена, отчества присутствующих лиц;</w:t>
      </w:r>
    </w:p>
    <w:p w:rsidR="003354D8" w:rsidRPr="003354D8" w:rsidRDefault="003354D8" w:rsidP="00DA7679">
      <w:pPr>
        <w:spacing w:line="276" w:lineRule="auto"/>
        <w:ind w:firstLine="709"/>
        <w:contextualSpacing/>
        <w:jc w:val="both"/>
        <w:rPr>
          <w:sz w:val="28"/>
          <w:szCs w:val="28"/>
        </w:rPr>
      </w:pPr>
      <w:r w:rsidRPr="003354D8">
        <w:rPr>
          <w:sz w:val="28"/>
          <w:szCs w:val="28"/>
        </w:rPr>
        <w:t>- повестка</w:t>
      </w:r>
      <w:r w:rsidRPr="003354D8">
        <w:rPr>
          <w:b/>
          <w:bCs/>
          <w:sz w:val="28"/>
          <w:szCs w:val="28"/>
        </w:rPr>
        <w:t xml:space="preserve"> </w:t>
      </w:r>
      <w:r w:rsidRPr="003354D8">
        <w:rPr>
          <w:bCs/>
          <w:sz w:val="28"/>
          <w:szCs w:val="28"/>
        </w:rPr>
        <w:t>дня;</w:t>
      </w:r>
    </w:p>
    <w:p w:rsidR="003354D8" w:rsidRPr="003354D8" w:rsidRDefault="003354D8" w:rsidP="00DA7679">
      <w:pPr>
        <w:spacing w:line="276" w:lineRule="auto"/>
        <w:ind w:firstLine="709"/>
        <w:contextualSpacing/>
        <w:jc w:val="both"/>
        <w:rPr>
          <w:sz w:val="28"/>
          <w:szCs w:val="28"/>
        </w:rPr>
      </w:pPr>
      <w:r w:rsidRPr="003354D8">
        <w:rPr>
          <w:sz w:val="28"/>
          <w:szCs w:val="28"/>
        </w:rPr>
        <w:t>- краткое изложение всех выступлений по вопросам повестки дня;</w:t>
      </w:r>
    </w:p>
    <w:p w:rsidR="003354D8" w:rsidRPr="003354D8" w:rsidRDefault="003354D8" w:rsidP="00DA7679">
      <w:pPr>
        <w:spacing w:line="276" w:lineRule="auto"/>
        <w:ind w:firstLine="709"/>
        <w:contextualSpacing/>
        <w:jc w:val="both"/>
        <w:rPr>
          <w:sz w:val="28"/>
          <w:szCs w:val="28"/>
        </w:rPr>
      </w:pPr>
      <w:r w:rsidRPr="003354D8">
        <w:rPr>
          <w:sz w:val="28"/>
          <w:szCs w:val="28"/>
        </w:rPr>
        <w:t>- вопросы, поставленные на</w:t>
      </w:r>
      <w:r w:rsidRPr="003354D8">
        <w:rPr>
          <w:bCs/>
          <w:sz w:val="28"/>
          <w:szCs w:val="28"/>
        </w:rPr>
        <w:t xml:space="preserve"> голосование и</w:t>
      </w:r>
      <w:r w:rsidRPr="003354D8">
        <w:rPr>
          <w:sz w:val="28"/>
          <w:szCs w:val="28"/>
        </w:rPr>
        <w:t xml:space="preserve"> итоги</w:t>
      </w:r>
      <w:r w:rsidRPr="003354D8">
        <w:rPr>
          <w:bCs/>
          <w:sz w:val="28"/>
          <w:szCs w:val="28"/>
        </w:rPr>
        <w:t xml:space="preserve"> голосования по ним;</w:t>
      </w:r>
    </w:p>
    <w:p w:rsidR="003354D8" w:rsidRPr="003354D8" w:rsidRDefault="003354D8" w:rsidP="00DA7679">
      <w:pPr>
        <w:spacing w:line="276" w:lineRule="auto"/>
        <w:ind w:firstLine="709"/>
        <w:contextualSpacing/>
        <w:jc w:val="both"/>
        <w:rPr>
          <w:sz w:val="28"/>
          <w:szCs w:val="28"/>
        </w:rPr>
      </w:pPr>
      <w:r w:rsidRPr="003354D8">
        <w:rPr>
          <w:sz w:val="28"/>
          <w:szCs w:val="28"/>
        </w:rPr>
        <w:t>- принятые решения.</w:t>
      </w:r>
    </w:p>
    <w:p w:rsidR="003354D8" w:rsidRPr="003354D8" w:rsidRDefault="003354D8" w:rsidP="00DA7679">
      <w:pPr>
        <w:spacing w:line="276" w:lineRule="auto"/>
        <w:ind w:firstLine="709"/>
        <w:contextualSpacing/>
        <w:jc w:val="both"/>
        <w:rPr>
          <w:sz w:val="28"/>
          <w:szCs w:val="28"/>
        </w:rPr>
      </w:pPr>
      <w:r w:rsidRPr="003354D8">
        <w:rPr>
          <w:sz w:val="28"/>
          <w:szCs w:val="28"/>
        </w:rPr>
        <w:t xml:space="preserve">Протокол подписывается председательствующим в заседании и секретарем в заседании, </w:t>
      </w:r>
      <w:proofErr w:type="gramStart"/>
      <w:r w:rsidRPr="003354D8">
        <w:rPr>
          <w:sz w:val="28"/>
          <w:szCs w:val="28"/>
        </w:rPr>
        <w:t>которые</w:t>
      </w:r>
      <w:proofErr w:type="gramEnd"/>
      <w:r w:rsidRPr="003354D8">
        <w:rPr>
          <w:sz w:val="28"/>
          <w:szCs w:val="28"/>
        </w:rPr>
        <w:t xml:space="preserve"> несут ответственность за достоверность документа. Решения и протоколы заседаний Совета включаются в номенклатуру дел</w:t>
      </w:r>
      <w:r w:rsidRPr="003354D8">
        <w:rPr>
          <w:bCs/>
          <w:sz w:val="28"/>
          <w:szCs w:val="28"/>
        </w:rPr>
        <w:t xml:space="preserve"> МБДОУ;</w:t>
      </w:r>
    </w:p>
    <w:p w:rsidR="003354D8" w:rsidRPr="003354D8" w:rsidRDefault="003354D8" w:rsidP="00DA7679">
      <w:pPr>
        <w:spacing w:line="276" w:lineRule="auto"/>
        <w:ind w:firstLine="709"/>
        <w:contextualSpacing/>
        <w:jc w:val="both"/>
        <w:rPr>
          <w:sz w:val="28"/>
          <w:szCs w:val="28"/>
        </w:rPr>
      </w:pPr>
      <w:r w:rsidRPr="003354D8">
        <w:rPr>
          <w:bCs/>
          <w:sz w:val="28"/>
          <w:szCs w:val="28"/>
        </w:rPr>
        <w:t>их</w:t>
      </w:r>
      <w:r w:rsidRPr="003354D8">
        <w:rPr>
          <w:sz w:val="28"/>
          <w:szCs w:val="28"/>
        </w:rPr>
        <w:t xml:space="preserve"> копии выдаются членам Совета, а также должны быть доступны для ознакомления всем родителям и работникам МБДОУ.</w:t>
      </w:r>
    </w:p>
    <w:p w:rsidR="003354D8" w:rsidRPr="003354D8" w:rsidRDefault="003354D8" w:rsidP="00DA7679">
      <w:pPr>
        <w:spacing w:line="276" w:lineRule="auto"/>
        <w:ind w:firstLine="709"/>
        <w:contextualSpacing/>
        <w:jc w:val="both"/>
        <w:rPr>
          <w:sz w:val="28"/>
          <w:szCs w:val="28"/>
        </w:rPr>
      </w:pPr>
      <w:r w:rsidRPr="003354D8">
        <w:rPr>
          <w:sz w:val="28"/>
          <w:szCs w:val="28"/>
        </w:rPr>
        <w:t>5.6. Члены Совета осуществляют свою деятельность безвозмездно и имеют юридический статус добровольцев в соответствии с федеральным законодательством.</w:t>
      </w:r>
    </w:p>
    <w:p w:rsidR="003354D8" w:rsidRPr="003354D8" w:rsidRDefault="003354D8" w:rsidP="00DA7679">
      <w:pPr>
        <w:spacing w:line="276" w:lineRule="auto"/>
        <w:ind w:firstLine="709"/>
        <w:contextualSpacing/>
        <w:jc w:val="both"/>
        <w:rPr>
          <w:sz w:val="28"/>
          <w:szCs w:val="28"/>
        </w:rPr>
      </w:pPr>
      <w:r w:rsidRPr="003354D8">
        <w:rPr>
          <w:sz w:val="28"/>
          <w:szCs w:val="28"/>
        </w:rPr>
        <w:lastRenderedPageBreak/>
        <w:t>На основании Федерального закона № 135-ФЗ "О благотворительной деятельности и благотворительных организациях" МБДОУ вправе заключать с членами Совета договор о работе в качестве добровольца, компенсировать членам Совета расходы (в том числе путем выдачи сумм под отчет), непосредственно связанные с участием в работе Совета. Выплаты могут производиться за счет средств, полученных МБДОУ из внебюджетных источников.</w:t>
      </w:r>
    </w:p>
    <w:p w:rsidR="003354D8" w:rsidRPr="003354D8" w:rsidRDefault="003354D8" w:rsidP="00DA7679">
      <w:pPr>
        <w:spacing w:line="276" w:lineRule="auto"/>
        <w:ind w:firstLine="709"/>
        <w:contextualSpacing/>
        <w:jc w:val="both"/>
        <w:rPr>
          <w:sz w:val="28"/>
          <w:szCs w:val="28"/>
        </w:rPr>
      </w:pPr>
      <w:r w:rsidRPr="003354D8">
        <w:rPr>
          <w:bCs/>
          <w:sz w:val="28"/>
          <w:szCs w:val="28"/>
        </w:rPr>
        <w:t>5.7.</w:t>
      </w:r>
      <w:r w:rsidRPr="003354D8">
        <w:rPr>
          <w:sz w:val="28"/>
          <w:szCs w:val="28"/>
        </w:rPr>
        <w:t xml:space="preserve"> Материальное и организационно-техническое обеспечение деятельности Совета, подготовка справочных и других материалов к заседаниям Совета возлагается на администрацию МБДОУ.</w:t>
      </w:r>
    </w:p>
    <w:p w:rsidR="003354D8" w:rsidRPr="003354D8" w:rsidRDefault="003354D8" w:rsidP="00DA7679">
      <w:pPr>
        <w:spacing w:line="276" w:lineRule="auto"/>
        <w:ind w:firstLine="709"/>
        <w:contextualSpacing/>
        <w:jc w:val="both"/>
        <w:rPr>
          <w:sz w:val="28"/>
          <w:szCs w:val="28"/>
        </w:rPr>
      </w:pPr>
      <w:r w:rsidRPr="003354D8">
        <w:rPr>
          <w:b/>
          <w:bCs/>
          <w:sz w:val="28"/>
          <w:szCs w:val="28"/>
        </w:rPr>
        <w:t>6. Комиссии Совета</w:t>
      </w:r>
    </w:p>
    <w:p w:rsidR="003354D8" w:rsidRPr="003354D8" w:rsidRDefault="003354D8" w:rsidP="00DA7679">
      <w:pPr>
        <w:spacing w:line="276" w:lineRule="auto"/>
        <w:ind w:firstLine="709"/>
        <w:contextualSpacing/>
        <w:jc w:val="both"/>
        <w:rPr>
          <w:sz w:val="28"/>
          <w:szCs w:val="28"/>
        </w:rPr>
      </w:pPr>
      <w:r w:rsidRPr="003354D8">
        <w:rPr>
          <w:sz w:val="28"/>
          <w:szCs w:val="28"/>
        </w:rPr>
        <w:t>6.1. Для подготовки вопросов на заседания Совета, разработки проектов решений, а также выполнения функций Совета в период между заседаниями Совет создает постоянные и временные комиссии.</w:t>
      </w:r>
    </w:p>
    <w:p w:rsidR="003354D8" w:rsidRPr="003354D8" w:rsidRDefault="003354D8" w:rsidP="00DA7679">
      <w:pPr>
        <w:spacing w:line="276" w:lineRule="auto"/>
        <w:ind w:firstLine="709"/>
        <w:contextualSpacing/>
        <w:jc w:val="both"/>
        <w:rPr>
          <w:sz w:val="28"/>
          <w:szCs w:val="28"/>
        </w:rPr>
      </w:pPr>
      <w:r w:rsidRPr="003354D8">
        <w:rPr>
          <w:sz w:val="28"/>
          <w:szCs w:val="28"/>
        </w:rPr>
        <w:t>Совет определяет структуру и количественный состав комиссий, назначает из числа членов Совета их председателя, определяет цели, задачи, функции, персональный состав и регламент работы комиссий.</w:t>
      </w:r>
    </w:p>
    <w:p w:rsidR="003354D8" w:rsidRPr="003354D8" w:rsidRDefault="003354D8" w:rsidP="00DA7679">
      <w:pPr>
        <w:spacing w:line="276" w:lineRule="auto"/>
        <w:ind w:firstLine="709"/>
        <w:contextualSpacing/>
        <w:jc w:val="both"/>
        <w:rPr>
          <w:sz w:val="28"/>
          <w:szCs w:val="28"/>
        </w:rPr>
      </w:pPr>
      <w:r w:rsidRPr="003354D8">
        <w:rPr>
          <w:sz w:val="28"/>
          <w:szCs w:val="28"/>
        </w:rPr>
        <w:t>В комиссию могут входить любые лица с их согласия, если Совет сочтет данные кандидатуры подходящими,</w:t>
      </w:r>
    </w:p>
    <w:p w:rsidR="003354D8" w:rsidRPr="003354D8" w:rsidRDefault="003354D8" w:rsidP="00DA7679">
      <w:pPr>
        <w:spacing w:line="276" w:lineRule="auto"/>
        <w:ind w:firstLine="709"/>
        <w:contextualSpacing/>
        <w:jc w:val="both"/>
        <w:rPr>
          <w:sz w:val="28"/>
          <w:szCs w:val="28"/>
        </w:rPr>
      </w:pPr>
      <w:r w:rsidRPr="003354D8">
        <w:rPr>
          <w:sz w:val="28"/>
          <w:szCs w:val="28"/>
        </w:rPr>
        <w:t>Персональный состав комиссий</w:t>
      </w:r>
      <w:r w:rsidRPr="003354D8">
        <w:rPr>
          <w:b/>
          <w:bCs/>
          <w:sz w:val="28"/>
          <w:szCs w:val="28"/>
        </w:rPr>
        <w:t xml:space="preserve"> </w:t>
      </w:r>
      <w:r w:rsidRPr="003354D8">
        <w:rPr>
          <w:bCs/>
          <w:sz w:val="28"/>
          <w:szCs w:val="28"/>
        </w:rPr>
        <w:t>утверждается Председателем Совета по</w:t>
      </w:r>
      <w:r w:rsidRPr="003354D8">
        <w:rPr>
          <w:sz w:val="28"/>
          <w:szCs w:val="28"/>
        </w:rPr>
        <w:t xml:space="preserve"> представлению председателя комиссии.</w:t>
      </w:r>
    </w:p>
    <w:p w:rsidR="003354D8" w:rsidRPr="003354D8" w:rsidRDefault="003354D8" w:rsidP="00DA7679">
      <w:pPr>
        <w:spacing w:line="276" w:lineRule="auto"/>
        <w:ind w:firstLine="709"/>
        <w:contextualSpacing/>
        <w:jc w:val="both"/>
        <w:rPr>
          <w:sz w:val="28"/>
          <w:szCs w:val="28"/>
        </w:rPr>
      </w:pPr>
      <w:r w:rsidRPr="003354D8">
        <w:rPr>
          <w:sz w:val="28"/>
          <w:szCs w:val="28"/>
        </w:rPr>
        <w:t>6.2. Постоянные комиссии создаются по основным направлениям деятельности Совета.</w:t>
      </w:r>
    </w:p>
    <w:p w:rsidR="003354D8" w:rsidRPr="003354D8" w:rsidRDefault="003354D8" w:rsidP="00DA7679">
      <w:pPr>
        <w:spacing w:line="276" w:lineRule="auto"/>
        <w:ind w:firstLine="709"/>
        <w:contextualSpacing/>
        <w:jc w:val="both"/>
        <w:rPr>
          <w:sz w:val="28"/>
          <w:szCs w:val="28"/>
        </w:rPr>
      </w:pPr>
      <w:r w:rsidRPr="003354D8">
        <w:rPr>
          <w:sz w:val="28"/>
          <w:szCs w:val="28"/>
        </w:rPr>
        <w:t>Временные комиссии создаются для подготовки</w:t>
      </w:r>
      <w:r w:rsidRPr="003354D8">
        <w:rPr>
          <w:b/>
          <w:bCs/>
          <w:sz w:val="28"/>
          <w:szCs w:val="28"/>
        </w:rPr>
        <w:t xml:space="preserve"> </w:t>
      </w:r>
      <w:r w:rsidRPr="003354D8">
        <w:rPr>
          <w:bCs/>
          <w:sz w:val="28"/>
          <w:szCs w:val="28"/>
        </w:rPr>
        <w:t>отдельных вопросов деятельности</w:t>
      </w:r>
      <w:r w:rsidRPr="003354D8">
        <w:rPr>
          <w:sz w:val="28"/>
          <w:szCs w:val="28"/>
        </w:rPr>
        <w:t xml:space="preserve"> МБДОУ, входящих в компетенцию Совета.</w:t>
      </w:r>
    </w:p>
    <w:p w:rsidR="003354D8" w:rsidRPr="003354D8" w:rsidRDefault="003354D8" w:rsidP="00DA7679">
      <w:pPr>
        <w:spacing w:line="276" w:lineRule="auto"/>
        <w:ind w:firstLine="709"/>
        <w:contextualSpacing/>
        <w:jc w:val="both"/>
        <w:rPr>
          <w:sz w:val="28"/>
          <w:szCs w:val="28"/>
        </w:rPr>
      </w:pPr>
      <w:r w:rsidRPr="003354D8">
        <w:rPr>
          <w:sz w:val="28"/>
          <w:szCs w:val="28"/>
        </w:rPr>
        <w:t>6.3. Комиссии принимают предложения по вопросам их деятельности, которые имеют рекомендательный характер и могут быть утверждены Советом в качестве обязательных решений в случае, если эти вопросы относятся к компетенции Совета.</w:t>
      </w:r>
    </w:p>
    <w:p w:rsidR="003354D8" w:rsidRPr="003354D8" w:rsidRDefault="003354D8" w:rsidP="00DA7679">
      <w:pPr>
        <w:spacing w:line="276" w:lineRule="auto"/>
        <w:ind w:firstLine="709"/>
        <w:contextualSpacing/>
        <w:jc w:val="both"/>
        <w:rPr>
          <w:sz w:val="28"/>
          <w:szCs w:val="28"/>
        </w:rPr>
      </w:pPr>
      <w:r w:rsidRPr="003354D8">
        <w:rPr>
          <w:b/>
          <w:bCs/>
          <w:sz w:val="28"/>
          <w:szCs w:val="28"/>
        </w:rPr>
        <w:t>7. Права, обязанности и ответственность членов Совета</w:t>
      </w:r>
    </w:p>
    <w:p w:rsidR="003354D8" w:rsidRPr="003354D8" w:rsidRDefault="003354D8" w:rsidP="00DA7679">
      <w:pPr>
        <w:spacing w:line="276" w:lineRule="auto"/>
        <w:ind w:firstLine="709"/>
        <w:contextualSpacing/>
        <w:jc w:val="both"/>
        <w:rPr>
          <w:sz w:val="28"/>
          <w:szCs w:val="28"/>
        </w:rPr>
      </w:pPr>
      <w:r w:rsidRPr="003354D8">
        <w:rPr>
          <w:sz w:val="28"/>
          <w:szCs w:val="28"/>
        </w:rPr>
        <w:t>7.1. Члены Совета имеют право на возмещение расходов, непосредственно связанных с их деятельностью в Совете.</w:t>
      </w:r>
    </w:p>
    <w:p w:rsidR="003354D8" w:rsidRPr="003354D8" w:rsidRDefault="003354D8" w:rsidP="00DA7679">
      <w:pPr>
        <w:spacing w:line="276" w:lineRule="auto"/>
        <w:ind w:firstLine="709"/>
        <w:contextualSpacing/>
        <w:jc w:val="both"/>
        <w:rPr>
          <w:sz w:val="28"/>
          <w:szCs w:val="28"/>
        </w:rPr>
      </w:pPr>
      <w:r w:rsidRPr="003354D8">
        <w:rPr>
          <w:sz w:val="28"/>
          <w:szCs w:val="28"/>
        </w:rPr>
        <w:t>7.2. Члены Совета имеют право:</w:t>
      </w:r>
    </w:p>
    <w:p w:rsidR="003354D8" w:rsidRPr="003354D8" w:rsidRDefault="003354D8" w:rsidP="00DA7679">
      <w:pPr>
        <w:spacing w:line="276" w:lineRule="auto"/>
        <w:ind w:firstLine="709"/>
        <w:contextualSpacing/>
        <w:jc w:val="both"/>
        <w:rPr>
          <w:sz w:val="28"/>
          <w:szCs w:val="28"/>
        </w:rPr>
      </w:pPr>
      <w:r w:rsidRPr="003354D8">
        <w:rPr>
          <w:sz w:val="28"/>
          <w:szCs w:val="28"/>
        </w:rPr>
        <w:t>- участвовать в обсуждении и принятии решений Совета, выражать в письменной форме свое особое мнение, которое подлежит приобщению к протоколу заседания Совета;</w:t>
      </w:r>
    </w:p>
    <w:p w:rsidR="003354D8" w:rsidRPr="003354D8" w:rsidRDefault="003354D8" w:rsidP="00DA7679">
      <w:pPr>
        <w:spacing w:line="276" w:lineRule="auto"/>
        <w:ind w:firstLine="709"/>
        <w:contextualSpacing/>
        <w:jc w:val="both"/>
        <w:rPr>
          <w:sz w:val="28"/>
          <w:szCs w:val="28"/>
        </w:rPr>
      </w:pPr>
      <w:r w:rsidRPr="003354D8">
        <w:rPr>
          <w:sz w:val="28"/>
          <w:szCs w:val="28"/>
        </w:rPr>
        <w:t>- инициировать проведение заседания Совета по любому вопросу, относящемуся к компетенции Совета;</w:t>
      </w:r>
    </w:p>
    <w:p w:rsidR="003354D8" w:rsidRPr="003354D8" w:rsidRDefault="003354D8" w:rsidP="00DA7679">
      <w:pPr>
        <w:spacing w:line="276" w:lineRule="auto"/>
        <w:ind w:firstLine="709"/>
        <w:contextualSpacing/>
        <w:jc w:val="both"/>
        <w:rPr>
          <w:sz w:val="28"/>
          <w:szCs w:val="28"/>
        </w:rPr>
      </w:pPr>
      <w:r w:rsidRPr="003354D8">
        <w:rPr>
          <w:sz w:val="28"/>
          <w:szCs w:val="28"/>
        </w:rPr>
        <w:t xml:space="preserve">- требовать от администрации и работников МБДОУ предоставления </w:t>
      </w:r>
      <w:r w:rsidRPr="003354D8">
        <w:rPr>
          <w:sz w:val="28"/>
          <w:szCs w:val="28"/>
        </w:rPr>
        <w:lastRenderedPageBreak/>
        <w:t>всей необходимой для работы Совета информации по вопросам, относящимся к компетенции Совета;</w:t>
      </w:r>
    </w:p>
    <w:p w:rsidR="003354D8" w:rsidRPr="003354D8" w:rsidRDefault="003354D8" w:rsidP="00DA7679">
      <w:pPr>
        <w:spacing w:line="276" w:lineRule="auto"/>
        <w:ind w:firstLine="709"/>
        <w:contextualSpacing/>
        <w:jc w:val="both"/>
        <w:rPr>
          <w:sz w:val="28"/>
          <w:szCs w:val="28"/>
        </w:rPr>
      </w:pPr>
      <w:r w:rsidRPr="003354D8">
        <w:rPr>
          <w:sz w:val="28"/>
          <w:szCs w:val="28"/>
        </w:rPr>
        <w:t>- присутствовать с правом совещательного голоса на заседаниях Педагогического совета МБДОУ, Родительского комитета МБДОУ;</w:t>
      </w:r>
    </w:p>
    <w:p w:rsidR="003354D8" w:rsidRPr="003354D8" w:rsidRDefault="003354D8" w:rsidP="00DA7679">
      <w:pPr>
        <w:spacing w:line="276" w:lineRule="auto"/>
        <w:ind w:firstLine="709"/>
        <w:contextualSpacing/>
        <w:jc w:val="both"/>
        <w:rPr>
          <w:sz w:val="28"/>
          <w:szCs w:val="28"/>
        </w:rPr>
      </w:pPr>
      <w:r w:rsidRPr="003354D8">
        <w:rPr>
          <w:sz w:val="28"/>
          <w:szCs w:val="28"/>
        </w:rPr>
        <w:t>- представлять МБДОУ по вопросам компетенции Совета по доверенности, выдаваемой Председателем Совета на основании решений Совета;</w:t>
      </w:r>
    </w:p>
    <w:p w:rsidR="003354D8" w:rsidRPr="003354D8" w:rsidRDefault="003354D8" w:rsidP="00DA7679">
      <w:pPr>
        <w:spacing w:line="276" w:lineRule="auto"/>
        <w:ind w:firstLine="709"/>
        <w:contextualSpacing/>
        <w:jc w:val="both"/>
        <w:rPr>
          <w:sz w:val="28"/>
          <w:szCs w:val="28"/>
        </w:rPr>
      </w:pPr>
      <w:r w:rsidRPr="003354D8">
        <w:rPr>
          <w:sz w:val="28"/>
          <w:szCs w:val="28"/>
        </w:rPr>
        <w:t>- досрочно выйти из состава Совета по письменному уведомлению Председателя.</w:t>
      </w:r>
    </w:p>
    <w:p w:rsidR="003354D8" w:rsidRPr="003354D8" w:rsidRDefault="003354D8" w:rsidP="00DA7679">
      <w:pPr>
        <w:spacing w:line="276" w:lineRule="auto"/>
        <w:ind w:firstLine="709"/>
        <w:contextualSpacing/>
        <w:jc w:val="both"/>
        <w:rPr>
          <w:sz w:val="28"/>
          <w:szCs w:val="28"/>
        </w:rPr>
      </w:pPr>
      <w:r w:rsidRPr="003354D8">
        <w:rPr>
          <w:sz w:val="28"/>
          <w:szCs w:val="28"/>
        </w:rPr>
        <w:t>7.3. Член Совета обязан принимать участие в работе Совета, действовать при этом исходя из принципов добросовестности и здравомыслия,</w:t>
      </w:r>
    </w:p>
    <w:p w:rsidR="003354D8" w:rsidRPr="003354D8" w:rsidRDefault="003354D8" w:rsidP="00DA7679">
      <w:pPr>
        <w:spacing w:line="276" w:lineRule="auto"/>
        <w:ind w:firstLine="709"/>
        <w:contextualSpacing/>
        <w:jc w:val="both"/>
        <w:rPr>
          <w:sz w:val="28"/>
          <w:szCs w:val="28"/>
        </w:rPr>
      </w:pPr>
      <w:r w:rsidRPr="003354D8">
        <w:rPr>
          <w:bCs/>
          <w:sz w:val="28"/>
          <w:szCs w:val="28"/>
        </w:rPr>
        <w:t>7.4.</w:t>
      </w:r>
      <w:r w:rsidRPr="003354D8">
        <w:rPr>
          <w:sz w:val="28"/>
          <w:szCs w:val="28"/>
        </w:rPr>
        <w:t xml:space="preserve"> Член Совета может быть одновременно членом Совета других общеобразовательных учреждений.</w:t>
      </w:r>
    </w:p>
    <w:p w:rsidR="003354D8" w:rsidRPr="003354D8" w:rsidRDefault="003354D8" w:rsidP="00DA7679">
      <w:pPr>
        <w:spacing w:line="276" w:lineRule="auto"/>
        <w:ind w:firstLine="709"/>
        <w:contextualSpacing/>
        <w:jc w:val="both"/>
        <w:rPr>
          <w:sz w:val="28"/>
          <w:szCs w:val="28"/>
        </w:rPr>
      </w:pPr>
      <w:r w:rsidRPr="003354D8">
        <w:rPr>
          <w:sz w:val="28"/>
          <w:szCs w:val="28"/>
        </w:rPr>
        <w:t>7.5. Член Совета может быть выведен</w:t>
      </w:r>
      <w:r w:rsidRPr="003354D8">
        <w:rPr>
          <w:b/>
          <w:bCs/>
          <w:sz w:val="28"/>
          <w:szCs w:val="28"/>
        </w:rPr>
        <w:t xml:space="preserve"> </w:t>
      </w:r>
      <w:r w:rsidRPr="003354D8">
        <w:rPr>
          <w:bCs/>
          <w:sz w:val="28"/>
          <w:szCs w:val="28"/>
        </w:rPr>
        <w:t>из</w:t>
      </w:r>
      <w:r w:rsidRPr="003354D8">
        <w:rPr>
          <w:sz w:val="28"/>
          <w:szCs w:val="28"/>
        </w:rPr>
        <w:t xml:space="preserve"> его состава по решению Совета в случае пропуска более двух заседаний Совета подряд без уважительных причин.</w:t>
      </w:r>
    </w:p>
    <w:p w:rsidR="003354D8" w:rsidRPr="003354D8" w:rsidRDefault="003354D8" w:rsidP="00DA7679">
      <w:pPr>
        <w:spacing w:line="276" w:lineRule="auto"/>
        <w:ind w:firstLine="709"/>
        <w:contextualSpacing/>
        <w:jc w:val="both"/>
        <w:rPr>
          <w:sz w:val="28"/>
          <w:szCs w:val="28"/>
        </w:rPr>
      </w:pPr>
      <w:r w:rsidRPr="003354D8">
        <w:rPr>
          <w:sz w:val="28"/>
          <w:szCs w:val="28"/>
        </w:rPr>
        <w:t>Члены Совета из числа родителей (законных представителей) не обязаны выходить из состава Совета в периоды, когда их ребенок по каким-либо причинам временно не посещает МБДОУ, однако вправе сделать это.</w:t>
      </w:r>
    </w:p>
    <w:p w:rsidR="003354D8" w:rsidRPr="003354D8" w:rsidRDefault="003354D8" w:rsidP="00DA7679">
      <w:pPr>
        <w:spacing w:line="276" w:lineRule="auto"/>
        <w:ind w:firstLine="709"/>
        <w:contextualSpacing/>
        <w:jc w:val="both"/>
        <w:rPr>
          <w:sz w:val="28"/>
          <w:szCs w:val="28"/>
        </w:rPr>
      </w:pPr>
      <w:r w:rsidRPr="003354D8">
        <w:rPr>
          <w:bCs/>
          <w:sz w:val="28"/>
          <w:szCs w:val="28"/>
        </w:rPr>
        <w:t>7.6.</w:t>
      </w:r>
      <w:r w:rsidRPr="003354D8">
        <w:rPr>
          <w:sz w:val="28"/>
          <w:szCs w:val="28"/>
        </w:rPr>
        <w:t xml:space="preserve"> Член Совета выводится из его состава по решению Совета также в следующих случаях:</w:t>
      </w:r>
    </w:p>
    <w:p w:rsidR="003354D8" w:rsidRPr="003354D8" w:rsidRDefault="003354D8" w:rsidP="00DA7679">
      <w:pPr>
        <w:spacing w:line="276" w:lineRule="auto"/>
        <w:ind w:firstLine="709"/>
        <w:contextualSpacing/>
        <w:jc w:val="both"/>
        <w:rPr>
          <w:sz w:val="28"/>
          <w:szCs w:val="28"/>
        </w:rPr>
      </w:pPr>
      <w:r w:rsidRPr="003354D8">
        <w:rPr>
          <w:sz w:val="28"/>
          <w:szCs w:val="28"/>
        </w:rPr>
        <w:t>- по его желанию, выраженному в письменной</w:t>
      </w:r>
      <w:r w:rsidRPr="003354D8">
        <w:rPr>
          <w:b/>
          <w:bCs/>
          <w:sz w:val="28"/>
          <w:szCs w:val="28"/>
        </w:rPr>
        <w:t xml:space="preserve"> </w:t>
      </w:r>
      <w:r w:rsidRPr="003354D8">
        <w:rPr>
          <w:bCs/>
          <w:sz w:val="28"/>
          <w:szCs w:val="28"/>
        </w:rPr>
        <w:t>форме;</w:t>
      </w:r>
    </w:p>
    <w:p w:rsidR="003354D8" w:rsidRPr="003354D8" w:rsidRDefault="003354D8" w:rsidP="00DA7679">
      <w:pPr>
        <w:spacing w:line="276" w:lineRule="auto"/>
        <w:ind w:firstLine="709"/>
        <w:contextualSpacing/>
        <w:jc w:val="both"/>
        <w:rPr>
          <w:sz w:val="28"/>
          <w:szCs w:val="28"/>
        </w:rPr>
      </w:pPr>
      <w:r w:rsidRPr="003354D8">
        <w:rPr>
          <w:sz w:val="28"/>
          <w:szCs w:val="28"/>
        </w:rPr>
        <w:t>- при отзыве представителя учредителя;</w:t>
      </w:r>
    </w:p>
    <w:p w:rsidR="003354D8" w:rsidRPr="003354D8" w:rsidRDefault="003354D8" w:rsidP="00DA7679">
      <w:pPr>
        <w:spacing w:line="276" w:lineRule="auto"/>
        <w:ind w:firstLine="709"/>
        <w:contextualSpacing/>
        <w:jc w:val="both"/>
        <w:rPr>
          <w:sz w:val="28"/>
          <w:szCs w:val="28"/>
        </w:rPr>
      </w:pPr>
      <w:r w:rsidRPr="003354D8">
        <w:rPr>
          <w:sz w:val="28"/>
          <w:szCs w:val="28"/>
        </w:rPr>
        <w:t xml:space="preserve">- </w:t>
      </w:r>
      <w:proofErr w:type="gramStart"/>
      <w:r w:rsidRPr="003354D8">
        <w:rPr>
          <w:sz w:val="28"/>
          <w:szCs w:val="28"/>
        </w:rPr>
        <w:t>увольнении</w:t>
      </w:r>
      <w:proofErr w:type="gramEnd"/>
      <w:r w:rsidRPr="003354D8">
        <w:rPr>
          <w:sz w:val="28"/>
          <w:szCs w:val="28"/>
        </w:rPr>
        <w:t xml:space="preserve"> с работы Заведующего или работника МБДОУ, избранного членом Совета, если они не могут быть кооптированы в состав Совета после увольнения:</w:t>
      </w:r>
    </w:p>
    <w:p w:rsidR="003354D8" w:rsidRPr="003354D8" w:rsidRDefault="003354D8" w:rsidP="00DA7679">
      <w:pPr>
        <w:spacing w:line="276" w:lineRule="auto"/>
        <w:ind w:firstLine="709"/>
        <w:contextualSpacing/>
        <w:jc w:val="both"/>
        <w:rPr>
          <w:sz w:val="28"/>
          <w:szCs w:val="28"/>
        </w:rPr>
      </w:pPr>
      <w:r w:rsidRPr="003354D8">
        <w:rPr>
          <w:sz w:val="28"/>
          <w:szCs w:val="28"/>
        </w:rPr>
        <w:t xml:space="preserve">- </w:t>
      </w:r>
      <w:proofErr w:type="gramStart"/>
      <w:r w:rsidRPr="003354D8">
        <w:rPr>
          <w:sz w:val="28"/>
          <w:szCs w:val="28"/>
        </w:rPr>
        <w:t>совершении</w:t>
      </w:r>
      <w:proofErr w:type="gramEnd"/>
      <w:r w:rsidRPr="003354D8">
        <w:rPr>
          <w:sz w:val="28"/>
          <w:szCs w:val="28"/>
        </w:rPr>
        <w:t xml:space="preserve"> аморального проступка, несовместимого с выполнением воспитательных функций, а также действий, связанных с физическим и (или) психическим насилием над личностью воспитанника;</w:t>
      </w:r>
    </w:p>
    <w:p w:rsidR="003354D8" w:rsidRPr="003354D8" w:rsidRDefault="003354D8" w:rsidP="00DA7679">
      <w:pPr>
        <w:spacing w:line="276" w:lineRule="auto"/>
        <w:ind w:firstLine="709"/>
        <w:contextualSpacing/>
        <w:jc w:val="both"/>
        <w:rPr>
          <w:sz w:val="28"/>
          <w:szCs w:val="28"/>
        </w:rPr>
      </w:pPr>
      <w:r w:rsidRPr="003354D8">
        <w:rPr>
          <w:sz w:val="28"/>
          <w:szCs w:val="28"/>
        </w:rPr>
        <w:t xml:space="preserve">- </w:t>
      </w:r>
      <w:proofErr w:type="gramStart"/>
      <w:r w:rsidRPr="003354D8">
        <w:rPr>
          <w:sz w:val="28"/>
          <w:szCs w:val="28"/>
        </w:rPr>
        <w:t>совершении</w:t>
      </w:r>
      <w:proofErr w:type="gramEnd"/>
      <w:r w:rsidRPr="003354D8">
        <w:rPr>
          <w:sz w:val="28"/>
          <w:szCs w:val="28"/>
        </w:rPr>
        <w:t xml:space="preserve"> иного правонарушения, несовместимого с членством в Совете;</w:t>
      </w:r>
    </w:p>
    <w:p w:rsidR="003354D8" w:rsidRPr="003354D8" w:rsidRDefault="003354D8" w:rsidP="00DA7679">
      <w:pPr>
        <w:spacing w:line="276" w:lineRule="auto"/>
        <w:ind w:firstLine="709"/>
        <w:contextualSpacing/>
        <w:jc w:val="both"/>
        <w:rPr>
          <w:sz w:val="28"/>
          <w:szCs w:val="28"/>
        </w:rPr>
      </w:pPr>
      <w:proofErr w:type="gramStart"/>
      <w:r w:rsidRPr="003354D8">
        <w:rPr>
          <w:sz w:val="28"/>
          <w:szCs w:val="28"/>
        </w:rPr>
        <w:t xml:space="preserve">- выявлении таких обстоятельств, как лишение родительских прав, судебный запрет на занятие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w:t>
      </w:r>
      <w:r w:rsidRPr="003354D8">
        <w:rPr>
          <w:bCs/>
          <w:sz w:val="28"/>
          <w:szCs w:val="28"/>
        </w:rPr>
        <w:t>тяжкого</w:t>
      </w:r>
      <w:r w:rsidRPr="003354D8">
        <w:rPr>
          <w:sz w:val="28"/>
          <w:szCs w:val="28"/>
        </w:rPr>
        <w:t xml:space="preserve"> уголовного преступления.</w:t>
      </w:r>
      <w:proofErr w:type="gramEnd"/>
    </w:p>
    <w:p w:rsidR="003354D8" w:rsidRPr="003354D8" w:rsidRDefault="003354D8" w:rsidP="00DA7679">
      <w:pPr>
        <w:spacing w:line="276" w:lineRule="auto"/>
        <w:ind w:firstLine="709"/>
        <w:contextualSpacing/>
        <w:jc w:val="both"/>
        <w:rPr>
          <w:sz w:val="28"/>
          <w:szCs w:val="28"/>
        </w:rPr>
      </w:pPr>
      <w:r w:rsidRPr="003354D8">
        <w:rPr>
          <w:sz w:val="28"/>
          <w:szCs w:val="28"/>
        </w:rPr>
        <w:t xml:space="preserve">Выписка из протокола заседания Совета с решением о выводе члена Совета направляется органу управления образованием для внесения </w:t>
      </w:r>
      <w:r w:rsidRPr="003354D8">
        <w:rPr>
          <w:sz w:val="28"/>
          <w:szCs w:val="28"/>
        </w:rPr>
        <w:lastRenderedPageBreak/>
        <w:t>изменений в реестр управляющих советов подведомственных образовательных учреждений.</w:t>
      </w:r>
    </w:p>
    <w:p w:rsidR="003354D8" w:rsidRPr="003354D8" w:rsidRDefault="003354D8" w:rsidP="00DA7679">
      <w:pPr>
        <w:spacing w:line="276" w:lineRule="auto"/>
        <w:ind w:firstLine="709"/>
        <w:contextualSpacing/>
        <w:jc w:val="both"/>
        <w:rPr>
          <w:sz w:val="28"/>
          <w:szCs w:val="28"/>
        </w:rPr>
      </w:pPr>
      <w:r w:rsidRPr="003354D8">
        <w:rPr>
          <w:sz w:val="28"/>
          <w:szCs w:val="28"/>
        </w:rPr>
        <w:t>7.7. В случае досрочного выбытия или вывода члена Совета из его состава Совет совместно с администрацией МБДОУ принимает меры к замещению вакансии в порядке, предусмотренном соответственно для его избрания или кооптации. Довыборы и (или) кооптация новых членов осуществляются в сроки, определяемые Советом, с соблюдением установленного порядка и процедур.</w:t>
      </w:r>
    </w:p>
    <w:p w:rsidR="001C1BB9" w:rsidRPr="003354D8" w:rsidRDefault="001C1BB9" w:rsidP="003354D8">
      <w:pPr>
        <w:widowControl/>
        <w:autoSpaceDE/>
        <w:autoSpaceDN/>
        <w:adjustRightInd/>
        <w:spacing w:after="200" w:line="276" w:lineRule="auto"/>
        <w:ind w:firstLine="709"/>
        <w:jc w:val="both"/>
        <w:rPr>
          <w:sz w:val="28"/>
          <w:szCs w:val="28"/>
        </w:rPr>
      </w:pPr>
    </w:p>
    <w:p w:rsidR="001C1BB9" w:rsidRPr="003354D8" w:rsidRDefault="001C1BB9" w:rsidP="003354D8">
      <w:pPr>
        <w:widowControl/>
        <w:autoSpaceDE/>
        <w:autoSpaceDN/>
        <w:adjustRightInd/>
        <w:spacing w:after="200" w:line="276" w:lineRule="auto"/>
        <w:ind w:firstLine="709"/>
        <w:jc w:val="both"/>
        <w:rPr>
          <w:sz w:val="28"/>
          <w:szCs w:val="28"/>
        </w:rPr>
      </w:pPr>
      <w:r w:rsidRPr="003354D8">
        <w:rPr>
          <w:sz w:val="28"/>
          <w:szCs w:val="28"/>
        </w:rPr>
        <w:br w:type="page"/>
      </w:r>
    </w:p>
    <w:p w:rsidR="00987A92" w:rsidRPr="003354D8" w:rsidRDefault="00987A92" w:rsidP="003354D8">
      <w:pPr>
        <w:ind w:firstLine="709"/>
        <w:jc w:val="both"/>
        <w:rPr>
          <w:sz w:val="28"/>
          <w:szCs w:val="28"/>
        </w:rPr>
      </w:pPr>
      <w:r w:rsidRPr="003354D8">
        <w:rPr>
          <w:sz w:val="28"/>
          <w:szCs w:val="28"/>
        </w:rPr>
        <w:lastRenderedPageBreak/>
        <w:t>МБДОУ Подтёлковский д/с № 6 «Солнышко»;</w:t>
      </w:r>
    </w:p>
    <w:p w:rsidR="00987A92" w:rsidRPr="003354D8" w:rsidRDefault="00987A92" w:rsidP="003354D8">
      <w:pPr>
        <w:pStyle w:val="aa"/>
        <w:ind w:firstLine="709"/>
        <w:jc w:val="both"/>
        <w:rPr>
          <w:rFonts w:ascii="Times New Roman" w:hAnsi="Times New Roman"/>
          <w:b/>
          <w:bCs/>
          <w:sz w:val="28"/>
          <w:szCs w:val="28"/>
        </w:rPr>
      </w:pPr>
      <w:r w:rsidRPr="003354D8">
        <w:rPr>
          <w:rFonts w:ascii="Times New Roman" w:hAnsi="Times New Roman"/>
          <w:b/>
          <w:bCs/>
          <w:sz w:val="28"/>
          <w:szCs w:val="28"/>
        </w:rPr>
        <w:t xml:space="preserve"> Приказ</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354D8" w:rsidRPr="003354D8" w:rsidTr="003354D8">
        <w:tc>
          <w:tcPr>
            <w:tcW w:w="4785" w:type="dxa"/>
          </w:tcPr>
          <w:p w:rsidR="003354D8" w:rsidRPr="003354D8" w:rsidRDefault="003354D8" w:rsidP="003354D8">
            <w:pPr>
              <w:pStyle w:val="aa"/>
              <w:ind w:firstLine="709"/>
              <w:jc w:val="both"/>
              <w:rPr>
                <w:rFonts w:ascii="Times New Roman" w:hAnsi="Times New Roman"/>
                <w:sz w:val="28"/>
                <w:szCs w:val="28"/>
              </w:rPr>
            </w:pPr>
            <w:r w:rsidRPr="003354D8">
              <w:rPr>
                <w:rFonts w:ascii="Times New Roman" w:hAnsi="Times New Roman"/>
                <w:sz w:val="28"/>
                <w:szCs w:val="28"/>
              </w:rPr>
              <w:t>04.04.2013</w:t>
            </w:r>
          </w:p>
        </w:tc>
        <w:tc>
          <w:tcPr>
            <w:tcW w:w="4786" w:type="dxa"/>
          </w:tcPr>
          <w:p w:rsidR="003354D8" w:rsidRPr="003354D8" w:rsidRDefault="003354D8" w:rsidP="003354D8">
            <w:pPr>
              <w:pStyle w:val="aa"/>
              <w:ind w:firstLine="709"/>
              <w:jc w:val="both"/>
              <w:rPr>
                <w:rFonts w:ascii="Times New Roman" w:hAnsi="Times New Roman"/>
                <w:sz w:val="28"/>
                <w:szCs w:val="28"/>
              </w:rPr>
            </w:pPr>
            <w:r w:rsidRPr="003354D8">
              <w:rPr>
                <w:rFonts w:ascii="Times New Roman" w:hAnsi="Times New Roman"/>
                <w:sz w:val="28"/>
                <w:szCs w:val="28"/>
              </w:rPr>
              <w:t>№ 27</w:t>
            </w:r>
          </w:p>
        </w:tc>
      </w:tr>
    </w:tbl>
    <w:p w:rsidR="003354D8" w:rsidRPr="003354D8" w:rsidRDefault="003354D8" w:rsidP="003354D8">
      <w:pPr>
        <w:pStyle w:val="aa"/>
        <w:ind w:firstLine="709"/>
        <w:jc w:val="both"/>
        <w:rPr>
          <w:rFonts w:ascii="Times New Roman" w:hAnsi="Times New Roman"/>
          <w:sz w:val="28"/>
          <w:szCs w:val="28"/>
        </w:rPr>
      </w:pPr>
    </w:p>
    <w:p w:rsidR="00987A92" w:rsidRPr="003354D8" w:rsidRDefault="00987A92" w:rsidP="003354D8">
      <w:pPr>
        <w:pStyle w:val="aa"/>
        <w:ind w:firstLine="709"/>
        <w:jc w:val="both"/>
        <w:rPr>
          <w:rFonts w:ascii="Times New Roman" w:hAnsi="Times New Roman"/>
          <w:sz w:val="28"/>
          <w:szCs w:val="28"/>
        </w:rPr>
      </w:pPr>
      <w:r w:rsidRPr="003354D8">
        <w:rPr>
          <w:rFonts w:ascii="Times New Roman" w:hAnsi="Times New Roman"/>
          <w:b/>
          <w:sz w:val="28"/>
          <w:szCs w:val="28"/>
        </w:rPr>
        <w:t xml:space="preserve">«О назначении </w:t>
      </w:r>
      <w:proofErr w:type="gramStart"/>
      <w:r w:rsidRPr="003354D8">
        <w:rPr>
          <w:rFonts w:ascii="Times New Roman" w:hAnsi="Times New Roman"/>
          <w:b/>
          <w:sz w:val="28"/>
          <w:szCs w:val="28"/>
        </w:rPr>
        <w:t>ответственных</w:t>
      </w:r>
      <w:proofErr w:type="gramEnd"/>
      <w:r w:rsidRPr="003354D8">
        <w:rPr>
          <w:rFonts w:ascii="Times New Roman" w:hAnsi="Times New Roman"/>
          <w:b/>
          <w:sz w:val="28"/>
          <w:szCs w:val="28"/>
        </w:rPr>
        <w:t>»</w:t>
      </w:r>
    </w:p>
    <w:p w:rsidR="00987A92" w:rsidRPr="003354D8" w:rsidRDefault="00987A92" w:rsidP="003354D8">
      <w:pPr>
        <w:pStyle w:val="aa"/>
        <w:tabs>
          <w:tab w:val="clear" w:pos="709"/>
        </w:tabs>
        <w:ind w:firstLine="709"/>
        <w:jc w:val="both"/>
        <w:rPr>
          <w:rFonts w:ascii="Times New Roman" w:hAnsi="Times New Roman"/>
          <w:sz w:val="28"/>
          <w:szCs w:val="28"/>
        </w:rPr>
      </w:pPr>
      <w:r w:rsidRPr="003354D8">
        <w:rPr>
          <w:rFonts w:ascii="Times New Roman" w:hAnsi="Times New Roman"/>
          <w:sz w:val="28"/>
          <w:szCs w:val="28"/>
        </w:rPr>
        <w:t xml:space="preserve">В соответствии с положением об официальном сайте в сети Интернет, принятого общим собранием членов трудового коллектива (протокол № 2 от 18.07.2013г.)  </w:t>
      </w:r>
    </w:p>
    <w:p w:rsidR="00987A92" w:rsidRPr="003354D8" w:rsidRDefault="00987A92" w:rsidP="003354D8">
      <w:pPr>
        <w:pStyle w:val="aa"/>
        <w:ind w:firstLine="709"/>
        <w:jc w:val="both"/>
        <w:rPr>
          <w:rFonts w:ascii="Times New Roman" w:hAnsi="Times New Roman"/>
          <w:sz w:val="28"/>
          <w:szCs w:val="28"/>
        </w:rPr>
      </w:pPr>
      <w:r w:rsidRPr="003354D8">
        <w:rPr>
          <w:rFonts w:ascii="Times New Roman" w:hAnsi="Times New Roman"/>
          <w:b/>
          <w:sz w:val="28"/>
          <w:szCs w:val="28"/>
        </w:rPr>
        <w:t xml:space="preserve">Приказываю: </w:t>
      </w:r>
    </w:p>
    <w:p w:rsidR="00987A92" w:rsidRPr="003354D8" w:rsidRDefault="00987A92" w:rsidP="003354D8">
      <w:pPr>
        <w:pStyle w:val="aa"/>
        <w:ind w:firstLine="709"/>
        <w:jc w:val="both"/>
        <w:rPr>
          <w:rFonts w:ascii="Times New Roman" w:hAnsi="Times New Roman"/>
          <w:sz w:val="28"/>
          <w:szCs w:val="28"/>
        </w:rPr>
      </w:pPr>
      <w:r w:rsidRPr="003354D8">
        <w:rPr>
          <w:rFonts w:ascii="Times New Roman" w:hAnsi="Times New Roman"/>
          <w:sz w:val="28"/>
          <w:szCs w:val="28"/>
        </w:rPr>
        <w:t>1. Создать официальный сайт в сети Интернет в июле месяце 2013 года.</w:t>
      </w:r>
    </w:p>
    <w:p w:rsidR="00987A92" w:rsidRPr="003354D8" w:rsidRDefault="00987A92" w:rsidP="003354D8">
      <w:pPr>
        <w:ind w:firstLine="709"/>
        <w:jc w:val="both"/>
        <w:rPr>
          <w:sz w:val="28"/>
          <w:szCs w:val="28"/>
        </w:rPr>
      </w:pPr>
      <w:r w:rsidRPr="003354D8">
        <w:rPr>
          <w:sz w:val="28"/>
          <w:szCs w:val="28"/>
        </w:rPr>
        <w:t xml:space="preserve">2. </w:t>
      </w:r>
      <w:proofErr w:type="gramStart"/>
      <w:r w:rsidRPr="003354D8">
        <w:rPr>
          <w:sz w:val="28"/>
          <w:szCs w:val="28"/>
        </w:rPr>
        <w:t>Назначить  ответственным за поддержку сайта в работоспособном состоянии, за проведение организационно-технических мероприятий по защите информации от  несанкционированного доступа, за размещение материалов на сайте МБДОУ Подтёлковский д/с № 6 «Солнышко»;</w:t>
      </w:r>
      <w:proofErr w:type="gramEnd"/>
    </w:p>
    <w:p w:rsidR="00987A92" w:rsidRPr="003354D8" w:rsidRDefault="00987A92" w:rsidP="003354D8">
      <w:pPr>
        <w:pStyle w:val="aa"/>
        <w:ind w:firstLine="709"/>
        <w:jc w:val="both"/>
        <w:rPr>
          <w:rFonts w:ascii="Times New Roman" w:hAnsi="Times New Roman"/>
          <w:sz w:val="28"/>
          <w:szCs w:val="28"/>
        </w:rPr>
      </w:pPr>
      <w:r w:rsidRPr="003354D8">
        <w:rPr>
          <w:rFonts w:ascii="Times New Roman" w:hAnsi="Times New Roman"/>
          <w:sz w:val="28"/>
          <w:szCs w:val="28"/>
        </w:rPr>
        <w:t xml:space="preserve">ведение архива программного обеспечения, необходимого для восстановления сайта, соблюдение авторских прав при  использовании программного обеспечения, применяемого при создании и функционировании сайта воспитателя </w:t>
      </w:r>
      <w:proofErr w:type="gramStart"/>
      <w:r w:rsidRPr="003354D8">
        <w:rPr>
          <w:rFonts w:ascii="Times New Roman" w:hAnsi="Times New Roman"/>
          <w:sz w:val="28"/>
          <w:szCs w:val="28"/>
        </w:rPr>
        <w:t>Кислая</w:t>
      </w:r>
      <w:proofErr w:type="gramEnd"/>
      <w:r w:rsidRPr="003354D8">
        <w:rPr>
          <w:rFonts w:ascii="Times New Roman" w:hAnsi="Times New Roman"/>
          <w:sz w:val="28"/>
          <w:szCs w:val="28"/>
        </w:rPr>
        <w:t xml:space="preserve"> О.Н.</w:t>
      </w:r>
    </w:p>
    <w:p w:rsidR="00987A92" w:rsidRPr="003354D8" w:rsidRDefault="00987A92" w:rsidP="003354D8">
      <w:pPr>
        <w:pStyle w:val="aa"/>
        <w:ind w:firstLine="709"/>
        <w:jc w:val="both"/>
        <w:rPr>
          <w:rFonts w:ascii="Times New Roman" w:hAnsi="Times New Roman"/>
          <w:sz w:val="28"/>
          <w:szCs w:val="28"/>
        </w:rPr>
      </w:pPr>
      <w:r w:rsidRPr="003354D8">
        <w:rPr>
          <w:rFonts w:ascii="Times New Roman" w:hAnsi="Times New Roman"/>
          <w:sz w:val="28"/>
          <w:szCs w:val="28"/>
        </w:rPr>
        <w:t>3. Создать пресс-службу для обеспечения информационного содержания сайта из числа педагогических работников в следующем составе:</w:t>
      </w:r>
    </w:p>
    <w:p w:rsidR="00987A92" w:rsidRPr="003354D8" w:rsidRDefault="008B660F" w:rsidP="003354D8">
      <w:pPr>
        <w:pStyle w:val="aa"/>
        <w:ind w:firstLine="709"/>
        <w:jc w:val="both"/>
        <w:rPr>
          <w:rFonts w:ascii="Times New Roman" w:hAnsi="Times New Roman"/>
          <w:sz w:val="28"/>
          <w:szCs w:val="28"/>
        </w:rPr>
      </w:pPr>
      <w:proofErr w:type="gramStart"/>
      <w:r w:rsidRPr="003354D8">
        <w:rPr>
          <w:rFonts w:ascii="Times New Roman" w:hAnsi="Times New Roman"/>
          <w:sz w:val="28"/>
          <w:szCs w:val="28"/>
        </w:rPr>
        <w:t>Кислая</w:t>
      </w:r>
      <w:proofErr w:type="gramEnd"/>
      <w:r w:rsidRPr="003354D8">
        <w:rPr>
          <w:rFonts w:ascii="Times New Roman" w:hAnsi="Times New Roman"/>
          <w:sz w:val="28"/>
          <w:szCs w:val="28"/>
        </w:rPr>
        <w:t xml:space="preserve"> О.Н.</w:t>
      </w:r>
      <w:r w:rsidR="00987A92" w:rsidRPr="003354D8">
        <w:rPr>
          <w:rFonts w:ascii="Times New Roman" w:hAnsi="Times New Roman"/>
          <w:sz w:val="28"/>
          <w:szCs w:val="28"/>
        </w:rPr>
        <w:t xml:space="preserve"> – воспитатель;</w:t>
      </w:r>
    </w:p>
    <w:p w:rsidR="00987A92" w:rsidRPr="003354D8" w:rsidRDefault="008B660F" w:rsidP="003354D8">
      <w:pPr>
        <w:pStyle w:val="aa"/>
        <w:ind w:firstLine="709"/>
        <w:jc w:val="both"/>
        <w:rPr>
          <w:rFonts w:ascii="Times New Roman" w:hAnsi="Times New Roman"/>
          <w:sz w:val="28"/>
          <w:szCs w:val="28"/>
        </w:rPr>
      </w:pPr>
      <w:proofErr w:type="spellStart"/>
      <w:r w:rsidRPr="003354D8">
        <w:rPr>
          <w:rFonts w:ascii="Times New Roman" w:hAnsi="Times New Roman"/>
          <w:sz w:val="28"/>
          <w:szCs w:val="28"/>
        </w:rPr>
        <w:t>Остапущенко</w:t>
      </w:r>
      <w:proofErr w:type="spellEnd"/>
      <w:r w:rsidRPr="003354D8">
        <w:rPr>
          <w:rFonts w:ascii="Times New Roman" w:hAnsi="Times New Roman"/>
          <w:sz w:val="28"/>
          <w:szCs w:val="28"/>
        </w:rPr>
        <w:t xml:space="preserve"> Л.В.</w:t>
      </w:r>
      <w:r w:rsidR="00987A92" w:rsidRPr="003354D8">
        <w:rPr>
          <w:rFonts w:ascii="Times New Roman" w:hAnsi="Times New Roman"/>
          <w:sz w:val="28"/>
          <w:szCs w:val="28"/>
        </w:rPr>
        <w:t>. – воспитатель;</w:t>
      </w:r>
    </w:p>
    <w:p w:rsidR="00987A92" w:rsidRPr="003354D8" w:rsidRDefault="00987A92" w:rsidP="003354D8">
      <w:pPr>
        <w:ind w:firstLine="709"/>
        <w:jc w:val="both"/>
        <w:rPr>
          <w:sz w:val="28"/>
          <w:szCs w:val="28"/>
        </w:rPr>
      </w:pPr>
      <w:r w:rsidRPr="003354D8">
        <w:rPr>
          <w:sz w:val="28"/>
          <w:szCs w:val="28"/>
        </w:rPr>
        <w:t xml:space="preserve"> 4. Пресс-службе обеспечить размещение информации на сайте </w:t>
      </w:r>
      <w:r w:rsidR="008B660F" w:rsidRPr="003354D8">
        <w:rPr>
          <w:sz w:val="28"/>
          <w:szCs w:val="28"/>
        </w:rPr>
        <w:t xml:space="preserve">МБДОУ Подтёлковский д/с № 6 «Солнышко»; </w:t>
      </w:r>
      <w:r w:rsidRPr="003354D8">
        <w:rPr>
          <w:sz w:val="28"/>
          <w:szCs w:val="28"/>
        </w:rPr>
        <w:t>в соответствии с положением об официальном сайте в сети Интернет.</w:t>
      </w:r>
    </w:p>
    <w:p w:rsidR="00987A92" w:rsidRPr="003354D8" w:rsidRDefault="00987A92" w:rsidP="003354D8">
      <w:pPr>
        <w:ind w:firstLine="709"/>
        <w:jc w:val="both"/>
        <w:rPr>
          <w:sz w:val="28"/>
          <w:szCs w:val="28"/>
        </w:rPr>
      </w:pPr>
      <w:r w:rsidRPr="003354D8">
        <w:rPr>
          <w:sz w:val="28"/>
          <w:szCs w:val="28"/>
        </w:rPr>
        <w:t>5. Общий контроль информацио</w:t>
      </w:r>
      <w:r w:rsidR="008B660F" w:rsidRPr="003354D8">
        <w:rPr>
          <w:sz w:val="28"/>
          <w:szCs w:val="28"/>
        </w:rPr>
        <w:t>нного содержания сайта МБДОУ Подтёлковский д/с № 6 «Солнышко»;</w:t>
      </w:r>
      <w:r w:rsidRPr="003354D8">
        <w:rPr>
          <w:sz w:val="28"/>
          <w:szCs w:val="28"/>
        </w:rPr>
        <w:t xml:space="preserve"> оставляю за собой.</w:t>
      </w:r>
    </w:p>
    <w:p w:rsidR="00987A92" w:rsidRPr="003354D8" w:rsidRDefault="00987A92" w:rsidP="003354D8">
      <w:pPr>
        <w:pStyle w:val="aa"/>
        <w:ind w:firstLine="709"/>
        <w:jc w:val="both"/>
        <w:rPr>
          <w:rFonts w:ascii="Times New Roman" w:hAnsi="Times New Roman"/>
          <w:sz w:val="28"/>
          <w:szCs w:val="28"/>
        </w:rPr>
      </w:pPr>
      <w:r w:rsidRPr="003354D8">
        <w:rPr>
          <w:rFonts w:ascii="Times New Roman" w:hAnsi="Times New Roman"/>
          <w:sz w:val="28"/>
          <w:szCs w:val="28"/>
        </w:rPr>
        <w:t>6. Контроль исполнения приказа оставляю за собой.</w:t>
      </w:r>
    </w:p>
    <w:p w:rsidR="00987A92" w:rsidRPr="003354D8" w:rsidRDefault="00987A92" w:rsidP="003354D8">
      <w:pPr>
        <w:pStyle w:val="aa"/>
        <w:ind w:firstLine="709"/>
        <w:jc w:val="both"/>
        <w:rPr>
          <w:rFonts w:ascii="Times New Roman" w:hAnsi="Times New Roman"/>
          <w:sz w:val="28"/>
          <w:szCs w:val="28"/>
        </w:rPr>
      </w:pPr>
    </w:p>
    <w:p w:rsidR="008B660F" w:rsidRPr="003354D8" w:rsidRDefault="00987A92" w:rsidP="003354D8">
      <w:pPr>
        <w:ind w:firstLine="709"/>
        <w:jc w:val="both"/>
        <w:rPr>
          <w:sz w:val="28"/>
          <w:szCs w:val="28"/>
        </w:rPr>
      </w:pPr>
      <w:r w:rsidRPr="003354D8">
        <w:rPr>
          <w:sz w:val="28"/>
          <w:szCs w:val="28"/>
        </w:rPr>
        <w:t xml:space="preserve">Заведующий </w:t>
      </w:r>
      <w:r w:rsidR="008B660F" w:rsidRPr="003354D8">
        <w:rPr>
          <w:sz w:val="28"/>
          <w:szCs w:val="28"/>
        </w:rPr>
        <w:t>МБДОУ Подтёлковский д/с № 6 «Солнышко»;</w:t>
      </w:r>
    </w:p>
    <w:p w:rsidR="003354D8" w:rsidRPr="003354D8" w:rsidRDefault="003354D8" w:rsidP="003354D8">
      <w:pPr>
        <w:ind w:firstLine="709"/>
        <w:jc w:val="both"/>
        <w:rPr>
          <w:sz w:val="28"/>
          <w:szCs w:val="28"/>
        </w:rPr>
      </w:pPr>
    </w:p>
    <w:p w:rsidR="00987A92" w:rsidRPr="003354D8" w:rsidRDefault="008B660F" w:rsidP="003354D8">
      <w:pPr>
        <w:pStyle w:val="aa"/>
        <w:ind w:firstLine="709"/>
        <w:jc w:val="both"/>
        <w:rPr>
          <w:rFonts w:ascii="Times New Roman" w:hAnsi="Times New Roman"/>
          <w:sz w:val="28"/>
          <w:szCs w:val="28"/>
        </w:rPr>
      </w:pPr>
      <w:proofErr w:type="spellStart"/>
      <w:r w:rsidRPr="003354D8">
        <w:rPr>
          <w:rFonts w:ascii="Times New Roman" w:hAnsi="Times New Roman"/>
          <w:sz w:val="28"/>
          <w:szCs w:val="28"/>
        </w:rPr>
        <w:t>Л.И.Кушнарёва</w:t>
      </w:r>
      <w:proofErr w:type="spellEnd"/>
      <w:r w:rsidR="00987A92" w:rsidRPr="003354D8">
        <w:rPr>
          <w:rFonts w:ascii="Times New Roman" w:hAnsi="Times New Roman"/>
          <w:sz w:val="28"/>
          <w:szCs w:val="28"/>
        </w:rPr>
        <w:t>.</w:t>
      </w:r>
    </w:p>
    <w:p w:rsidR="00FA0B68" w:rsidRPr="00987A92" w:rsidRDefault="00FA0B68" w:rsidP="00987A92">
      <w:pPr>
        <w:tabs>
          <w:tab w:val="left" w:pos="3885"/>
        </w:tabs>
      </w:pPr>
    </w:p>
    <w:sectPr w:rsidR="00FA0B68" w:rsidRPr="00987A92">
      <w:head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4D8" w:rsidRDefault="003354D8" w:rsidP="00062C22">
    <w:pPr>
      <w:pStyle w:val="ab"/>
      <w:tabs>
        <w:tab w:val="clear" w:pos="4677"/>
        <w:tab w:val="center" w:pos="0"/>
      </w:tabs>
      <w:ind w:left="0" w:firstLine="0"/>
      <w:jc w:val="center"/>
    </w:pPr>
    <w:r>
      <w:fldChar w:fldCharType="begin"/>
    </w:r>
    <w:r>
      <w:instrText xml:space="preserve"> PAGE   \* MERGEFORMAT </w:instrText>
    </w:r>
    <w:r>
      <w:fldChar w:fldCharType="separate"/>
    </w:r>
    <w:r w:rsidR="00DA7679">
      <w:rPr>
        <w:noProof/>
      </w:rPr>
      <w:t>33</w:t>
    </w:r>
    <w:r>
      <w:fldChar w:fldCharType="end"/>
    </w:r>
  </w:p>
  <w:p w:rsidR="003354D8" w:rsidRDefault="003354D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6"/>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7"/>
    <w:lvl w:ilvl="0">
      <w:start w:val="7"/>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lvl w:ilvl="0">
      <w:start w:val="1"/>
      <w:numFmt w:val="bullet"/>
      <w:lvlText w:val=""/>
      <w:lvlJc w:val="left"/>
      <w:pPr>
        <w:tabs>
          <w:tab w:val="num" w:pos="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8">
    <w:nsid w:val="164F767C"/>
    <w:multiLevelType w:val="multilevel"/>
    <w:tmpl w:val="65A49EB6"/>
    <w:lvl w:ilvl="0">
      <w:start w:val="4"/>
      <w:numFmt w:val="decimal"/>
      <w:lvlText w:val="%1."/>
      <w:lvlJc w:val="left"/>
      <w:pPr>
        <w:tabs>
          <w:tab w:val="num" w:pos="420"/>
        </w:tabs>
        <w:ind w:left="420" w:hanging="4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221237BF"/>
    <w:multiLevelType w:val="hybridMultilevel"/>
    <w:tmpl w:val="38BCF7D2"/>
    <w:lvl w:ilvl="0" w:tplc="85D838BE">
      <w:start w:val="1"/>
      <w:numFmt w:val="decimal"/>
      <w:lvlText w:val="%1."/>
      <w:lvlJc w:val="left"/>
      <w:pPr>
        <w:ind w:left="1107" w:hanging="360"/>
      </w:pPr>
    </w:lvl>
    <w:lvl w:ilvl="1" w:tplc="04190019">
      <w:start w:val="1"/>
      <w:numFmt w:val="lowerLetter"/>
      <w:lvlText w:val="%2."/>
      <w:lvlJc w:val="left"/>
      <w:pPr>
        <w:ind w:left="1827" w:hanging="360"/>
      </w:pPr>
    </w:lvl>
    <w:lvl w:ilvl="2" w:tplc="0419001B">
      <w:start w:val="1"/>
      <w:numFmt w:val="lowerRoman"/>
      <w:lvlText w:val="%3."/>
      <w:lvlJc w:val="right"/>
      <w:pPr>
        <w:ind w:left="2547" w:hanging="180"/>
      </w:pPr>
    </w:lvl>
    <w:lvl w:ilvl="3" w:tplc="0419000F">
      <w:start w:val="1"/>
      <w:numFmt w:val="decimal"/>
      <w:lvlText w:val="%4."/>
      <w:lvlJc w:val="left"/>
      <w:pPr>
        <w:ind w:left="3267" w:hanging="360"/>
      </w:pPr>
    </w:lvl>
    <w:lvl w:ilvl="4" w:tplc="04190019">
      <w:start w:val="1"/>
      <w:numFmt w:val="lowerLetter"/>
      <w:lvlText w:val="%5."/>
      <w:lvlJc w:val="left"/>
      <w:pPr>
        <w:ind w:left="3987" w:hanging="360"/>
      </w:pPr>
    </w:lvl>
    <w:lvl w:ilvl="5" w:tplc="0419001B">
      <w:start w:val="1"/>
      <w:numFmt w:val="lowerRoman"/>
      <w:lvlText w:val="%6."/>
      <w:lvlJc w:val="right"/>
      <w:pPr>
        <w:ind w:left="4707" w:hanging="180"/>
      </w:pPr>
    </w:lvl>
    <w:lvl w:ilvl="6" w:tplc="0419000F">
      <w:start w:val="1"/>
      <w:numFmt w:val="decimal"/>
      <w:lvlText w:val="%7."/>
      <w:lvlJc w:val="left"/>
      <w:pPr>
        <w:ind w:left="5427" w:hanging="360"/>
      </w:pPr>
    </w:lvl>
    <w:lvl w:ilvl="7" w:tplc="04190019">
      <w:start w:val="1"/>
      <w:numFmt w:val="lowerLetter"/>
      <w:lvlText w:val="%8."/>
      <w:lvlJc w:val="left"/>
      <w:pPr>
        <w:ind w:left="6147" w:hanging="360"/>
      </w:pPr>
    </w:lvl>
    <w:lvl w:ilvl="8" w:tplc="0419001B">
      <w:start w:val="1"/>
      <w:numFmt w:val="lowerRoman"/>
      <w:lvlText w:val="%9."/>
      <w:lvlJc w:val="right"/>
      <w:pPr>
        <w:ind w:left="6867" w:hanging="180"/>
      </w:pPr>
    </w:lvl>
  </w:abstractNum>
  <w:abstractNum w:abstractNumId="10">
    <w:nsid w:val="28BA21ED"/>
    <w:multiLevelType w:val="singleLevel"/>
    <w:tmpl w:val="7B8E9DB6"/>
    <w:lvl w:ilvl="0">
      <w:start w:val="1"/>
      <w:numFmt w:val="decimal"/>
      <w:lvlText w:val="5.%1"/>
      <w:legacy w:legacy="1" w:legacySpace="0" w:legacyIndent="508"/>
      <w:lvlJc w:val="left"/>
      <w:pPr>
        <w:ind w:left="0" w:firstLine="0"/>
      </w:pPr>
      <w:rPr>
        <w:rFonts w:ascii="Times New Roman" w:hAnsi="Times New Roman" w:cs="Times New Roman" w:hint="default"/>
      </w:rPr>
    </w:lvl>
  </w:abstractNum>
  <w:abstractNum w:abstractNumId="11">
    <w:nsid w:val="33895E84"/>
    <w:multiLevelType w:val="hybridMultilevel"/>
    <w:tmpl w:val="05DC1D1C"/>
    <w:lvl w:ilvl="0" w:tplc="D1AC60E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A3535C3"/>
    <w:multiLevelType w:val="multilevel"/>
    <w:tmpl w:val="6EDC4ABE"/>
    <w:lvl w:ilvl="0">
      <w:start w:val="1"/>
      <w:numFmt w:val="decimal"/>
      <w:lvlText w:val="%1"/>
      <w:lvlJc w:val="left"/>
      <w:pPr>
        <w:ind w:left="1215" w:hanging="1215"/>
      </w:pPr>
    </w:lvl>
    <w:lvl w:ilvl="1">
      <w:start w:val="1"/>
      <w:numFmt w:val="decimal"/>
      <w:lvlText w:val="%1.%2"/>
      <w:lvlJc w:val="left"/>
      <w:pPr>
        <w:ind w:left="1962" w:hanging="1215"/>
      </w:pPr>
    </w:lvl>
    <w:lvl w:ilvl="2">
      <w:start w:val="1"/>
      <w:numFmt w:val="decimal"/>
      <w:lvlText w:val="%1.%2.%3"/>
      <w:lvlJc w:val="left"/>
      <w:pPr>
        <w:ind w:left="2709" w:hanging="1215"/>
      </w:pPr>
    </w:lvl>
    <w:lvl w:ilvl="3">
      <w:start w:val="1"/>
      <w:numFmt w:val="decimal"/>
      <w:lvlText w:val="%1.%2.%3.%4"/>
      <w:lvlJc w:val="left"/>
      <w:pPr>
        <w:ind w:left="3456" w:hanging="1215"/>
      </w:pPr>
    </w:lvl>
    <w:lvl w:ilvl="4">
      <w:start w:val="1"/>
      <w:numFmt w:val="decimal"/>
      <w:lvlText w:val="%1.%2.%3.%4.%5"/>
      <w:lvlJc w:val="left"/>
      <w:pPr>
        <w:ind w:left="4203" w:hanging="1215"/>
      </w:pPr>
    </w:lvl>
    <w:lvl w:ilvl="5">
      <w:start w:val="1"/>
      <w:numFmt w:val="decimal"/>
      <w:lvlText w:val="%1.%2.%3.%4.%5.%6"/>
      <w:lvlJc w:val="left"/>
      <w:pPr>
        <w:ind w:left="5175" w:hanging="1440"/>
      </w:pPr>
    </w:lvl>
    <w:lvl w:ilvl="6">
      <w:start w:val="1"/>
      <w:numFmt w:val="decimal"/>
      <w:lvlText w:val="%1.%2.%3.%4.%5.%6.%7"/>
      <w:lvlJc w:val="left"/>
      <w:pPr>
        <w:ind w:left="5922" w:hanging="1440"/>
      </w:pPr>
    </w:lvl>
    <w:lvl w:ilvl="7">
      <w:start w:val="1"/>
      <w:numFmt w:val="decimal"/>
      <w:lvlText w:val="%1.%2.%3.%4.%5.%6.%7.%8"/>
      <w:lvlJc w:val="left"/>
      <w:pPr>
        <w:ind w:left="7029" w:hanging="1800"/>
      </w:pPr>
    </w:lvl>
    <w:lvl w:ilvl="8">
      <w:start w:val="1"/>
      <w:numFmt w:val="decimal"/>
      <w:lvlText w:val="%1.%2.%3.%4.%5.%6.%7.%8.%9"/>
      <w:lvlJc w:val="left"/>
      <w:pPr>
        <w:ind w:left="8136" w:hanging="2160"/>
      </w:pPr>
    </w:lvl>
  </w:abstractNum>
  <w:abstractNum w:abstractNumId="13">
    <w:nsid w:val="3FB4240E"/>
    <w:multiLevelType w:val="hybridMultilevel"/>
    <w:tmpl w:val="D58A93FA"/>
    <w:lvl w:ilvl="0" w:tplc="E58E27CA">
      <w:start w:val="1"/>
      <w:numFmt w:val="decimal"/>
      <w:lvlText w:val="%1."/>
      <w:lvlJc w:val="left"/>
      <w:pPr>
        <w:ind w:left="3702" w:hanging="360"/>
      </w:pPr>
      <w:rPr>
        <w:rFonts w:hint="default"/>
      </w:rPr>
    </w:lvl>
    <w:lvl w:ilvl="1" w:tplc="04190019" w:tentative="1">
      <w:start w:val="1"/>
      <w:numFmt w:val="lowerLetter"/>
      <w:lvlText w:val="%2."/>
      <w:lvlJc w:val="left"/>
      <w:pPr>
        <w:ind w:left="4422" w:hanging="360"/>
      </w:pPr>
    </w:lvl>
    <w:lvl w:ilvl="2" w:tplc="0419001B" w:tentative="1">
      <w:start w:val="1"/>
      <w:numFmt w:val="lowerRoman"/>
      <w:lvlText w:val="%3."/>
      <w:lvlJc w:val="right"/>
      <w:pPr>
        <w:ind w:left="5142" w:hanging="180"/>
      </w:pPr>
    </w:lvl>
    <w:lvl w:ilvl="3" w:tplc="0419000F" w:tentative="1">
      <w:start w:val="1"/>
      <w:numFmt w:val="decimal"/>
      <w:lvlText w:val="%4."/>
      <w:lvlJc w:val="left"/>
      <w:pPr>
        <w:ind w:left="5862" w:hanging="360"/>
      </w:pPr>
    </w:lvl>
    <w:lvl w:ilvl="4" w:tplc="04190019" w:tentative="1">
      <w:start w:val="1"/>
      <w:numFmt w:val="lowerLetter"/>
      <w:lvlText w:val="%5."/>
      <w:lvlJc w:val="left"/>
      <w:pPr>
        <w:ind w:left="6582" w:hanging="360"/>
      </w:pPr>
    </w:lvl>
    <w:lvl w:ilvl="5" w:tplc="0419001B" w:tentative="1">
      <w:start w:val="1"/>
      <w:numFmt w:val="lowerRoman"/>
      <w:lvlText w:val="%6."/>
      <w:lvlJc w:val="right"/>
      <w:pPr>
        <w:ind w:left="7302" w:hanging="180"/>
      </w:pPr>
    </w:lvl>
    <w:lvl w:ilvl="6" w:tplc="0419000F" w:tentative="1">
      <w:start w:val="1"/>
      <w:numFmt w:val="decimal"/>
      <w:lvlText w:val="%7."/>
      <w:lvlJc w:val="left"/>
      <w:pPr>
        <w:ind w:left="8022" w:hanging="360"/>
      </w:pPr>
    </w:lvl>
    <w:lvl w:ilvl="7" w:tplc="04190019" w:tentative="1">
      <w:start w:val="1"/>
      <w:numFmt w:val="lowerLetter"/>
      <w:lvlText w:val="%8."/>
      <w:lvlJc w:val="left"/>
      <w:pPr>
        <w:ind w:left="8742" w:hanging="360"/>
      </w:pPr>
    </w:lvl>
    <w:lvl w:ilvl="8" w:tplc="0419001B" w:tentative="1">
      <w:start w:val="1"/>
      <w:numFmt w:val="lowerRoman"/>
      <w:lvlText w:val="%9."/>
      <w:lvlJc w:val="right"/>
      <w:pPr>
        <w:ind w:left="9462"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4"/>
  </w:num>
  <w:num w:numId="15">
    <w:abstractNumId w:val="2"/>
  </w:num>
  <w:num w:numId="16">
    <w:abstractNumId w:val="3"/>
  </w:num>
  <w:num w:numId="17">
    <w:abstractNumId w:val="6"/>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594"/>
    <w:rsid w:val="001C1BB9"/>
    <w:rsid w:val="003354D8"/>
    <w:rsid w:val="003C62B5"/>
    <w:rsid w:val="00406836"/>
    <w:rsid w:val="00575594"/>
    <w:rsid w:val="008B660F"/>
    <w:rsid w:val="00987A92"/>
    <w:rsid w:val="00B421CB"/>
    <w:rsid w:val="00C10A8D"/>
    <w:rsid w:val="00DA7679"/>
    <w:rsid w:val="00E6370F"/>
    <w:rsid w:val="00FA0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4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068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nhideWhenUsed/>
    <w:qFormat/>
    <w:rsid w:val="00406836"/>
    <w:pPr>
      <w:keepNext/>
      <w:tabs>
        <w:tab w:val="num" w:pos="1008"/>
      </w:tabs>
      <w:suppressAutoHyphens/>
      <w:autoSpaceDE/>
      <w:autoSpaceDN/>
      <w:adjustRightInd/>
      <w:ind w:left="708"/>
      <w:outlineLvl w:val="4"/>
    </w:pPr>
    <w:rPr>
      <w:rFonts w:ascii="Arial" w:eastAsia="Arial Unicode MS" w:hAnsi="Arial"/>
      <w:b/>
      <w:bCs/>
      <w:kern w:val="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75594"/>
    <w:pPr>
      <w:ind w:left="720"/>
      <w:contextualSpacing/>
    </w:pPr>
  </w:style>
  <w:style w:type="character" w:customStyle="1" w:styleId="50">
    <w:name w:val="Заголовок 5 Знак"/>
    <w:basedOn w:val="a0"/>
    <w:link w:val="5"/>
    <w:rsid w:val="00406836"/>
    <w:rPr>
      <w:rFonts w:ascii="Arial" w:eastAsia="Arial Unicode MS" w:hAnsi="Arial" w:cs="Times New Roman"/>
      <w:b/>
      <w:bCs/>
      <w:kern w:val="2"/>
      <w:sz w:val="20"/>
      <w:szCs w:val="24"/>
      <w:lang w:eastAsia="ar-SA"/>
    </w:rPr>
  </w:style>
  <w:style w:type="paragraph" w:styleId="a4">
    <w:name w:val="Normal (Web)"/>
    <w:basedOn w:val="a"/>
    <w:uiPriority w:val="99"/>
    <w:semiHidden/>
    <w:unhideWhenUsed/>
    <w:rsid w:val="00406836"/>
    <w:pPr>
      <w:widowControl/>
      <w:autoSpaceDE/>
      <w:autoSpaceDN/>
      <w:adjustRightInd/>
      <w:spacing w:before="100" w:beforeAutospacing="1" w:after="100" w:afterAutospacing="1"/>
      <w:jc w:val="both"/>
    </w:pPr>
    <w:rPr>
      <w:sz w:val="24"/>
      <w:szCs w:val="24"/>
    </w:rPr>
  </w:style>
  <w:style w:type="character" w:styleId="a5">
    <w:name w:val="Strong"/>
    <w:basedOn w:val="a0"/>
    <w:qFormat/>
    <w:rsid w:val="00406836"/>
    <w:rPr>
      <w:b/>
      <w:bCs/>
    </w:rPr>
  </w:style>
  <w:style w:type="character" w:customStyle="1" w:styleId="10">
    <w:name w:val="Заголовок 1 Знак"/>
    <w:basedOn w:val="a0"/>
    <w:link w:val="1"/>
    <w:uiPriority w:val="9"/>
    <w:rsid w:val="00406836"/>
    <w:rPr>
      <w:rFonts w:asciiTheme="majorHAnsi" w:eastAsiaTheme="majorEastAsia" w:hAnsiTheme="majorHAnsi" w:cstheme="majorBidi"/>
      <w:b/>
      <w:bCs/>
      <w:color w:val="365F91" w:themeColor="accent1" w:themeShade="BF"/>
      <w:sz w:val="28"/>
      <w:szCs w:val="28"/>
      <w:lang w:eastAsia="ru-RU"/>
    </w:rPr>
  </w:style>
  <w:style w:type="paragraph" w:styleId="a6">
    <w:name w:val="Body Text"/>
    <w:basedOn w:val="a"/>
    <w:link w:val="a7"/>
    <w:unhideWhenUsed/>
    <w:rsid w:val="00406836"/>
    <w:pPr>
      <w:suppressAutoHyphens/>
      <w:autoSpaceDE/>
      <w:autoSpaceDN/>
      <w:adjustRightInd/>
      <w:spacing w:after="120"/>
    </w:pPr>
    <w:rPr>
      <w:rFonts w:ascii="Arial" w:eastAsia="Arial Unicode MS" w:hAnsi="Arial"/>
      <w:kern w:val="2"/>
      <w:szCs w:val="24"/>
      <w:lang w:eastAsia="ar-SA"/>
    </w:rPr>
  </w:style>
  <w:style w:type="character" w:customStyle="1" w:styleId="a7">
    <w:name w:val="Основной текст Знак"/>
    <w:basedOn w:val="a0"/>
    <w:link w:val="a6"/>
    <w:rsid w:val="00406836"/>
    <w:rPr>
      <w:rFonts w:ascii="Arial" w:eastAsia="Arial Unicode MS" w:hAnsi="Arial" w:cs="Times New Roman"/>
      <w:kern w:val="2"/>
      <w:sz w:val="20"/>
      <w:szCs w:val="24"/>
      <w:lang w:eastAsia="ar-SA"/>
    </w:rPr>
  </w:style>
  <w:style w:type="paragraph" w:styleId="a8">
    <w:name w:val="No Spacing"/>
    <w:uiPriority w:val="1"/>
    <w:qFormat/>
    <w:rsid w:val="00406836"/>
    <w:pPr>
      <w:suppressAutoHyphens/>
      <w:spacing w:after="0" w:line="240" w:lineRule="auto"/>
    </w:pPr>
    <w:rPr>
      <w:rFonts w:ascii="Times New Roman" w:eastAsia="Arial" w:hAnsi="Times New Roman" w:cs="Times New Roman"/>
      <w:sz w:val="24"/>
      <w:szCs w:val="24"/>
      <w:lang w:eastAsia="ar-SA"/>
    </w:rPr>
  </w:style>
  <w:style w:type="character" w:styleId="a9">
    <w:name w:val="Hyperlink"/>
    <w:basedOn w:val="a0"/>
    <w:semiHidden/>
    <w:unhideWhenUsed/>
    <w:rsid w:val="00FA0B68"/>
    <w:rPr>
      <w:color w:val="344A64"/>
      <w:u w:val="single"/>
    </w:rPr>
  </w:style>
  <w:style w:type="paragraph" w:customStyle="1" w:styleId="aa">
    <w:name w:val="Базовый"/>
    <w:rsid w:val="00987A92"/>
    <w:pPr>
      <w:tabs>
        <w:tab w:val="left" w:pos="709"/>
      </w:tabs>
      <w:suppressAutoHyphens/>
      <w:spacing w:line="276" w:lineRule="atLeast"/>
    </w:pPr>
    <w:rPr>
      <w:rFonts w:ascii="Calibri" w:eastAsia="Arial Unicode MS" w:hAnsi="Calibri" w:cs="Times New Roman"/>
      <w:color w:val="00000A"/>
    </w:rPr>
  </w:style>
  <w:style w:type="paragraph" w:styleId="ab">
    <w:name w:val="header"/>
    <w:basedOn w:val="a"/>
    <w:link w:val="ac"/>
    <w:uiPriority w:val="99"/>
    <w:unhideWhenUsed/>
    <w:rsid w:val="003354D8"/>
    <w:pPr>
      <w:tabs>
        <w:tab w:val="center" w:pos="4677"/>
        <w:tab w:val="right" w:pos="9355"/>
      </w:tabs>
      <w:spacing w:line="320" w:lineRule="auto"/>
      <w:ind w:left="2040" w:firstLine="460"/>
      <w:jc w:val="both"/>
    </w:pPr>
    <w:rPr>
      <w:rFonts w:ascii="Arial" w:hAnsi="Arial" w:cs="Arial"/>
      <w:sz w:val="18"/>
      <w:szCs w:val="18"/>
    </w:rPr>
  </w:style>
  <w:style w:type="character" w:customStyle="1" w:styleId="ac">
    <w:name w:val="Верхний колонтитул Знак"/>
    <w:basedOn w:val="a0"/>
    <w:link w:val="ab"/>
    <w:uiPriority w:val="99"/>
    <w:rsid w:val="003354D8"/>
    <w:rPr>
      <w:rFonts w:ascii="Arial" w:eastAsia="Times New Roman" w:hAnsi="Arial" w:cs="Arial"/>
      <w:sz w:val="18"/>
      <w:szCs w:val="18"/>
      <w:lang w:eastAsia="ru-RU"/>
    </w:rPr>
  </w:style>
  <w:style w:type="table" w:styleId="ad">
    <w:name w:val="Table Grid"/>
    <w:basedOn w:val="a1"/>
    <w:uiPriority w:val="59"/>
    <w:rsid w:val="00335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4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068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nhideWhenUsed/>
    <w:qFormat/>
    <w:rsid w:val="00406836"/>
    <w:pPr>
      <w:keepNext/>
      <w:tabs>
        <w:tab w:val="num" w:pos="1008"/>
      </w:tabs>
      <w:suppressAutoHyphens/>
      <w:autoSpaceDE/>
      <w:autoSpaceDN/>
      <w:adjustRightInd/>
      <w:ind w:left="708"/>
      <w:outlineLvl w:val="4"/>
    </w:pPr>
    <w:rPr>
      <w:rFonts w:ascii="Arial" w:eastAsia="Arial Unicode MS" w:hAnsi="Arial"/>
      <w:b/>
      <w:bCs/>
      <w:kern w:val="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75594"/>
    <w:pPr>
      <w:ind w:left="720"/>
      <w:contextualSpacing/>
    </w:pPr>
  </w:style>
  <w:style w:type="character" w:customStyle="1" w:styleId="50">
    <w:name w:val="Заголовок 5 Знак"/>
    <w:basedOn w:val="a0"/>
    <w:link w:val="5"/>
    <w:rsid w:val="00406836"/>
    <w:rPr>
      <w:rFonts w:ascii="Arial" w:eastAsia="Arial Unicode MS" w:hAnsi="Arial" w:cs="Times New Roman"/>
      <w:b/>
      <w:bCs/>
      <w:kern w:val="2"/>
      <w:sz w:val="20"/>
      <w:szCs w:val="24"/>
      <w:lang w:eastAsia="ar-SA"/>
    </w:rPr>
  </w:style>
  <w:style w:type="paragraph" w:styleId="a4">
    <w:name w:val="Normal (Web)"/>
    <w:basedOn w:val="a"/>
    <w:uiPriority w:val="99"/>
    <w:semiHidden/>
    <w:unhideWhenUsed/>
    <w:rsid w:val="00406836"/>
    <w:pPr>
      <w:widowControl/>
      <w:autoSpaceDE/>
      <w:autoSpaceDN/>
      <w:adjustRightInd/>
      <w:spacing w:before="100" w:beforeAutospacing="1" w:after="100" w:afterAutospacing="1"/>
      <w:jc w:val="both"/>
    </w:pPr>
    <w:rPr>
      <w:sz w:val="24"/>
      <w:szCs w:val="24"/>
    </w:rPr>
  </w:style>
  <w:style w:type="character" w:styleId="a5">
    <w:name w:val="Strong"/>
    <w:basedOn w:val="a0"/>
    <w:qFormat/>
    <w:rsid w:val="00406836"/>
    <w:rPr>
      <w:b/>
      <w:bCs/>
    </w:rPr>
  </w:style>
  <w:style w:type="character" w:customStyle="1" w:styleId="10">
    <w:name w:val="Заголовок 1 Знак"/>
    <w:basedOn w:val="a0"/>
    <w:link w:val="1"/>
    <w:uiPriority w:val="9"/>
    <w:rsid w:val="00406836"/>
    <w:rPr>
      <w:rFonts w:asciiTheme="majorHAnsi" w:eastAsiaTheme="majorEastAsia" w:hAnsiTheme="majorHAnsi" w:cstheme="majorBidi"/>
      <w:b/>
      <w:bCs/>
      <w:color w:val="365F91" w:themeColor="accent1" w:themeShade="BF"/>
      <w:sz w:val="28"/>
      <w:szCs w:val="28"/>
      <w:lang w:eastAsia="ru-RU"/>
    </w:rPr>
  </w:style>
  <w:style w:type="paragraph" w:styleId="a6">
    <w:name w:val="Body Text"/>
    <w:basedOn w:val="a"/>
    <w:link w:val="a7"/>
    <w:unhideWhenUsed/>
    <w:rsid w:val="00406836"/>
    <w:pPr>
      <w:suppressAutoHyphens/>
      <w:autoSpaceDE/>
      <w:autoSpaceDN/>
      <w:adjustRightInd/>
      <w:spacing w:after="120"/>
    </w:pPr>
    <w:rPr>
      <w:rFonts w:ascii="Arial" w:eastAsia="Arial Unicode MS" w:hAnsi="Arial"/>
      <w:kern w:val="2"/>
      <w:szCs w:val="24"/>
      <w:lang w:eastAsia="ar-SA"/>
    </w:rPr>
  </w:style>
  <w:style w:type="character" w:customStyle="1" w:styleId="a7">
    <w:name w:val="Основной текст Знак"/>
    <w:basedOn w:val="a0"/>
    <w:link w:val="a6"/>
    <w:rsid w:val="00406836"/>
    <w:rPr>
      <w:rFonts w:ascii="Arial" w:eastAsia="Arial Unicode MS" w:hAnsi="Arial" w:cs="Times New Roman"/>
      <w:kern w:val="2"/>
      <w:sz w:val="20"/>
      <w:szCs w:val="24"/>
      <w:lang w:eastAsia="ar-SA"/>
    </w:rPr>
  </w:style>
  <w:style w:type="paragraph" w:styleId="a8">
    <w:name w:val="No Spacing"/>
    <w:uiPriority w:val="1"/>
    <w:qFormat/>
    <w:rsid w:val="00406836"/>
    <w:pPr>
      <w:suppressAutoHyphens/>
      <w:spacing w:after="0" w:line="240" w:lineRule="auto"/>
    </w:pPr>
    <w:rPr>
      <w:rFonts w:ascii="Times New Roman" w:eastAsia="Arial" w:hAnsi="Times New Roman" w:cs="Times New Roman"/>
      <w:sz w:val="24"/>
      <w:szCs w:val="24"/>
      <w:lang w:eastAsia="ar-SA"/>
    </w:rPr>
  </w:style>
  <w:style w:type="character" w:styleId="a9">
    <w:name w:val="Hyperlink"/>
    <w:basedOn w:val="a0"/>
    <w:semiHidden/>
    <w:unhideWhenUsed/>
    <w:rsid w:val="00FA0B68"/>
    <w:rPr>
      <w:color w:val="344A64"/>
      <w:u w:val="single"/>
    </w:rPr>
  </w:style>
  <w:style w:type="paragraph" w:customStyle="1" w:styleId="aa">
    <w:name w:val="Базовый"/>
    <w:rsid w:val="00987A92"/>
    <w:pPr>
      <w:tabs>
        <w:tab w:val="left" w:pos="709"/>
      </w:tabs>
      <w:suppressAutoHyphens/>
      <w:spacing w:line="276" w:lineRule="atLeast"/>
    </w:pPr>
    <w:rPr>
      <w:rFonts w:ascii="Calibri" w:eastAsia="Arial Unicode MS" w:hAnsi="Calibri" w:cs="Times New Roman"/>
      <w:color w:val="00000A"/>
    </w:rPr>
  </w:style>
  <w:style w:type="paragraph" w:styleId="ab">
    <w:name w:val="header"/>
    <w:basedOn w:val="a"/>
    <w:link w:val="ac"/>
    <w:uiPriority w:val="99"/>
    <w:unhideWhenUsed/>
    <w:rsid w:val="003354D8"/>
    <w:pPr>
      <w:tabs>
        <w:tab w:val="center" w:pos="4677"/>
        <w:tab w:val="right" w:pos="9355"/>
      </w:tabs>
      <w:spacing w:line="320" w:lineRule="auto"/>
      <w:ind w:left="2040" w:firstLine="460"/>
      <w:jc w:val="both"/>
    </w:pPr>
    <w:rPr>
      <w:rFonts w:ascii="Arial" w:hAnsi="Arial" w:cs="Arial"/>
      <w:sz w:val="18"/>
      <w:szCs w:val="18"/>
    </w:rPr>
  </w:style>
  <w:style w:type="character" w:customStyle="1" w:styleId="ac">
    <w:name w:val="Верхний колонтитул Знак"/>
    <w:basedOn w:val="a0"/>
    <w:link w:val="ab"/>
    <w:uiPriority w:val="99"/>
    <w:rsid w:val="003354D8"/>
    <w:rPr>
      <w:rFonts w:ascii="Arial" w:eastAsia="Times New Roman" w:hAnsi="Arial" w:cs="Arial"/>
      <w:sz w:val="18"/>
      <w:szCs w:val="18"/>
      <w:lang w:eastAsia="ru-RU"/>
    </w:rPr>
  </w:style>
  <w:style w:type="table" w:styleId="ad">
    <w:name w:val="Table Grid"/>
    <w:basedOn w:val="a1"/>
    <w:uiPriority w:val="59"/>
    <w:rsid w:val="003354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9557">
      <w:bodyDiv w:val="1"/>
      <w:marLeft w:val="0"/>
      <w:marRight w:val="0"/>
      <w:marTop w:val="0"/>
      <w:marBottom w:val="0"/>
      <w:divBdr>
        <w:top w:val="none" w:sz="0" w:space="0" w:color="auto"/>
        <w:left w:val="none" w:sz="0" w:space="0" w:color="auto"/>
        <w:bottom w:val="none" w:sz="0" w:space="0" w:color="auto"/>
        <w:right w:val="none" w:sz="0" w:space="0" w:color="auto"/>
      </w:divBdr>
    </w:div>
    <w:div w:id="94254695">
      <w:bodyDiv w:val="1"/>
      <w:marLeft w:val="0"/>
      <w:marRight w:val="0"/>
      <w:marTop w:val="0"/>
      <w:marBottom w:val="0"/>
      <w:divBdr>
        <w:top w:val="none" w:sz="0" w:space="0" w:color="auto"/>
        <w:left w:val="none" w:sz="0" w:space="0" w:color="auto"/>
        <w:bottom w:val="none" w:sz="0" w:space="0" w:color="auto"/>
        <w:right w:val="none" w:sz="0" w:space="0" w:color="auto"/>
      </w:divBdr>
    </w:div>
    <w:div w:id="102388297">
      <w:bodyDiv w:val="1"/>
      <w:marLeft w:val="0"/>
      <w:marRight w:val="0"/>
      <w:marTop w:val="0"/>
      <w:marBottom w:val="0"/>
      <w:divBdr>
        <w:top w:val="none" w:sz="0" w:space="0" w:color="auto"/>
        <w:left w:val="none" w:sz="0" w:space="0" w:color="auto"/>
        <w:bottom w:val="none" w:sz="0" w:space="0" w:color="auto"/>
        <w:right w:val="none" w:sz="0" w:space="0" w:color="auto"/>
      </w:divBdr>
    </w:div>
    <w:div w:id="141629441">
      <w:bodyDiv w:val="1"/>
      <w:marLeft w:val="0"/>
      <w:marRight w:val="0"/>
      <w:marTop w:val="0"/>
      <w:marBottom w:val="0"/>
      <w:divBdr>
        <w:top w:val="none" w:sz="0" w:space="0" w:color="auto"/>
        <w:left w:val="none" w:sz="0" w:space="0" w:color="auto"/>
        <w:bottom w:val="none" w:sz="0" w:space="0" w:color="auto"/>
        <w:right w:val="none" w:sz="0" w:space="0" w:color="auto"/>
      </w:divBdr>
    </w:div>
    <w:div w:id="162815462">
      <w:bodyDiv w:val="1"/>
      <w:marLeft w:val="0"/>
      <w:marRight w:val="0"/>
      <w:marTop w:val="0"/>
      <w:marBottom w:val="0"/>
      <w:divBdr>
        <w:top w:val="none" w:sz="0" w:space="0" w:color="auto"/>
        <w:left w:val="none" w:sz="0" w:space="0" w:color="auto"/>
        <w:bottom w:val="none" w:sz="0" w:space="0" w:color="auto"/>
        <w:right w:val="none" w:sz="0" w:space="0" w:color="auto"/>
      </w:divBdr>
    </w:div>
    <w:div w:id="205261671">
      <w:bodyDiv w:val="1"/>
      <w:marLeft w:val="0"/>
      <w:marRight w:val="0"/>
      <w:marTop w:val="0"/>
      <w:marBottom w:val="0"/>
      <w:divBdr>
        <w:top w:val="none" w:sz="0" w:space="0" w:color="auto"/>
        <w:left w:val="none" w:sz="0" w:space="0" w:color="auto"/>
        <w:bottom w:val="none" w:sz="0" w:space="0" w:color="auto"/>
        <w:right w:val="none" w:sz="0" w:space="0" w:color="auto"/>
      </w:divBdr>
    </w:div>
    <w:div w:id="265112928">
      <w:bodyDiv w:val="1"/>
      <w:marLeft w:val="0"/>
      <w:marRight w:val="0"/>
      <w:marTop w:val="0"/>
      <w:marBottom w:val="0"/>
      <w:divBdr>
        <w:top w:val="none" w:sz="0" w:space="0" w:color="auto"/>
        <w:left w:val="none" w:sz="0" w:space="0" w:color="auto"/>
        <w:bottom w:val="none" w:sz="0" w:space="0" w:color="auto"/>
        <w:right w:val="none" w:sz="0" w:space="0" w:color="auto"/>
      </w:divBdr>
    </w:div>
    <w:div w:id="289089988">
      <w:bodyDiv w:val="1"/>
      <w:marLeft w:val="0"/>
      <w:marRight w:val="0"/>
      <w:marTop w:val="0"/>
      <w:marBottom w:val="0"/>
      <w:divBdr>
        <w:top w:val="none" w:sz="0" w:space="0" w:color="auto"/>
        <w:left w:val="none" w:sz="0" w:space="0" w:color="auto"/>
        <w:bottom w:val="none" w:sz="0" w:space="0" w:color="auto"/>
        <w:right w:val="none" w:sz="0" w:space="0" w:color="auto"/>
      </w:divBdr>
    </w:div>
    <w:div w:id="337003135">
      <w:bodyDiv w:val="1"/>
      <w:marLeft w:val="0"/>
      <w:marRight w:val="0"/>
      <w:marTop w:val="0"/>
      <w:marBottom w:val="0"/>
      <w:divBdr>
        <w:top w:val="none" w:sz="0" w:space="0" w:color="auto"/>
        <w:left w:val="none" w:sz="0" w:space="0" w:color="auto"/>
        <w:bottom w:val="none" w:sz="0" w:space="0" w:color="auto"/>
        <w:right w:val="none" w:sz="0" w:space="0" w:color="auto"/>
      </w:divBdr>
    </w:div>
    <w:div w:id="376517413">
      <w:bodyDiv w:val="1"/>
      <w:marLeft w:val="0"/>
      <w:marRight w:val="0"/>
      <w:marTop w:val="0"/>
      <w:marBottom w:val="0"/>
      <w:divBdr>
        <w:top w:val="none" w:sz="0" w:space="0" w:color="auto"/>
        <w:left w:val="none" w:sz="0" w:space="0" w:color="auto"/>
        <w:bottom w:val="none" w:sz="0" w:space="0" w:color="auto"/>
        <w:right w:val="none" w:sz="0" w:space="0" w:color="auto"/>
      </w:divBdr>
    </w:div>
    <w:div w:id="418717360">
      <w:bodyDiv w:val="1"/>
      <w:marLeft w:val="0"/>
      <w:marRight w:val="0"/>
      <w:marTop w:val="0"/>
      <w:marBottom w:val="0"/>
      <w:divBdr>
        <w:top w:val="none" w:sz="0" w:space="0" w:color="auto"/>
        <w:left w:val="none" w:sz="0" w:space="0" w:color="auto"/>
        <w:bottom w:val="none" w:sz="0" w:space="0" w:color="auto"/>
        <w:right w:val="none" w:sz="0" w:space="0" w:color="auto"/>
      </w:divBdr>
    </w:div>
    <w:div w:id="428625284">
      <w:bodyDiv w:val="1"/>
      <w:marLeft w:val="0"/>
      <w:marRight w:val="0"/>
      <w:marTop w:val="0"/>
      <w:marBottom w:val="0"/>
      <w:divBdr>
        <w:top w:val="none" w:sz="0" w:space="0" w:color="auto"/>
        <w:left w:val="none" w:sz="0" w:space="0" w:color="auto"/>
        <w:bottom w:val="none" w:sz="0" w:space="0" w:color="auto"/>
        <w:right w:val="none" w:sz="0" w:space="0" w:color="auto"/>
      </w:divBdr>
    </w:div>
    <w:div w:id="481779343">
      <w:bodyDiv w:val="1"/>
      <w:marLeft w:val="0"/>
      <w:marRight w:val="0"/>
      <w:marTop w:val="0"/>
      <w:marBottom w:val="0"/>
      <w:divBdr>
        <w:top w:val="none" w:sz="0" w:space="0" w:color="auto"/>
        <w:left w:val="none" w:sz="0" w:space="0" w:color="auto"/>
        <w:bottom w:val="none" w:sz="0" w:space="0" w:color="auto"/>
        <w:right w:val="none" w:sz="0" w:space="0" w:color="auto"/>
      </w:divBdr>
    </w:div>
    <w:div w:id="558521486">
      <w:bodyDiv w:val="1"/>
      <w:marLeft w:val="0"/>
      <w:marRight w:val="0"/>
      <w:marTop w:val="0"/>
      <w:marBottom w:val="0"/>
      <w:divBdr>
        <w:top w:val="none" w:sz="0" w:space="0" w:color="auto"/>
        <w:left w:val="none" w:sz="0" w:space="0" w:color="auto"/>
        <w:bottom w:val="none" w:sz="0" w:space="0" w:color="auto"/>
        <w:right w:val="none" w:sz="0" w:space="0" w:color="auto"/>
      </w:divBdr>
    </w:div>
    <w:div w:id="591091224">
      <w:bodyDiv w:val="1"/>
      <w:marLeft w:val="0"/>
      <w:marRight w:val="0"/>
      <w:marTop w:val="0"/>
      <w:marBottom w:val="0"/>
      <w:divBdr>
        <w:top w:val="none" w:sz="0" w:space="0" w:color="auto"/>
        <w:left w:val="none" w:sz="0" w:space="0" w:color="auto"/>
        <w:bottom w:val="none" w:sz="0" w:space="0" w:color="auto"/>
        <w:right w:val="none" w:sz="0" w:space="0" w:color="auto"/>
      </w:divBdr>
    </w:div>
    <w:div w:id="597254974">
      <w:bodyDiv w:val="1"/>
      <w:marLeft w:val="0"/>
      <w:marRight w:val="0"/>
      <w:marTop w:val="0"/>
      <w:marBottom w:val="0"/>
      <w:divBdr>
        <w:top w:val="none" w:sz="0" w:space="0" w:color="auto"/>
        <w:left w:val="none" w:sz="0" w:space="0" w:color="auto"/>
        <w:bottom w:val="none" w:sz="0" w:space="0" w:color="auto"/>
        <w:right w:val="none" w:sz="0" w:space="0" w:color="auto"/>
      </w:divBdr>
    </w:div>
    <w:div w:id="630593337">
      <w:bodyDiv w:val="1"/>
      <w:marLeft w:val="0"/>
      <w:marRight w:val="0"/>
      <w:marTop w:val="0"/>
      <w:marBottom w:val="0"/>
      <w:divBdr>
        <w:top w:val="none" w:sz="0" w:space="0" w:color="auto"/>
        <w:left w:val="none" w:sz="0" w:space="0" w:color="auto"/>
        <w:bottom w:val="none" w:sz="0" w:space="0" w:color="auto"/>
        <w:right w:val="none" w:sz="0" w:space="0" w:color="auto"/>
      </w:divBdr>
    </w:div>
    <w:div w:id="642736398">
      <w:bodyDiv w:val="1"/>
      <w:marLeft w:val="0"/>
      <w:marRight w:val="0"/>
      <w:marTop w:val="0"/>
      <w:marBottom w:val="0"/>
      <w:divBdr>
        <w:top w:val="none" w:sz="0" w:space="0" w:color="auto"/>
        <w:left w:val="none" w:sz="0" w:space="0" w:color="auto"/>
        <w:bottom w:val="none" w:sz="0" w:space="0" w:color="auto"/>
        <w:right w:val="none" w:sz="0" w:space="0" w:color="auto"/>
      </w:divBdr>
    </w:div>
    <w:div w:id="648173024">
      <w:bodyDiv w:val="1"/>
      <w:marLeft w:val="0"/>
      <w:marRight w:val="0"/>
      <w:marTop w:val="0"/>
      <w:marBottom w:val="0"/>
      <w:divBdr>
        <w:top w:val="none" w:sz="0" w:space="0" w:color="auto"/>
        <w:left w:val="none" w:sz="0" w:space="0" w:color="auto"/>
        <w:bottom w:val="none" w:sz="0" w:space="0" w:color="auto"/>
        <w:right w:val="none" w:sz="0" w:space="0" w:color="auto"/>
      </w:divBdr>
    </w:div>
    <w:div w:id="648285645">
      <w:bodyDiv w:val="1"/>
      <w:marLeft w:val="0"/>
      <w:marRight w:val="0"/>
      <w:marTop w:val="0"/>
      <w:marBottom w:val="0"/>
      <w:divBdr>
        <w:top w:val="none" w:sz="0" w:space="0" w:color="auto"/>
        <w:left w:val="none" w:sz="0" w:space="0" w:color="auto"/>
        <w:bottom w:val="none" w:sz="0" w:space="0" w:color="auto"/>
        <w:right w:val="none" w:sz="0" w:space="0" w:color="auto"/>
      </w:divBdr>
    </w:div>
    <w:div w:id="677196182">
      <w:bodyDiv w:val="1"/>
      <w:marLeft w:val="0"/>
      <w:marRight w:val="0"/>
      <w:marTop w:val="0"/>
      <w:marBottom w:val="0"/>
      <w:divBdr>
        <w:top w:val="none" w:sz="0" w:space="0" w:color="auto"/>
        <w:left w:val="none" w:sz="0" w:space="0" w:color="auto"/>
        <w:bottom w:val="none" w:sz="0" w:space="0" w:color="auto"/>
        <w:right w:val="none" w:sz="0" w:space="0" w:color="auto"/>
      </w:divBdr>
    </w:div>
    <w:div w:id="704646649">
      <w:bodyDiv w:val="1"/>
      <w:marLeft w:val="0"/>
      <w:marRight w:val="0"/>
      <w:marTop w:val="0"/>
      <w:marBottom w:val="0"/>
      <w:divBdr>
        <w:top w:val="none" w:sz="0" w:space="0" w:color="auto"/>
        <w:left w:val="none" w:sz="0" w:space="0" w:color="auto"/>
        <w:bottom w:val="none" w:sz="0" w:space="0" w:color="auto"/>
        <w:right w:val="none" w:sz="0" w:space="0" w:color="auto"/>
      </w:divBdr>
    </w:div>
    <w:div w:id="705107390">
      <w:bodyDiv w:val="1"/>
      <w:marLeft w:val="0"/>
      <w:marRight w:val="0"/>
      <w:marTop w:val="0"/>
      <w:marBottom w:val="0"/>
      <w:divBdr>
        <w:top w:val="none" w:sz="0" w:space="0" w:color="auto"/>
        <w:left w:val="none" w:sz="0" w:space="0" w:color="auto"/>
        <w:bottom w:val="none" w:sz="0" w:space="0" w:color="auto"/>
        <w:right w:val="none" w:sz="0" w:space="0" w:color="auto"/>
      </w:divBdr>
    </w:div>
    <w:div w:id="723530113">
      <w:bodyDiv w:val="1"/>
      <w:marLeft w:val="0"/>
      <w:marRight w:val="0"/>
      <w:marTop w:val="0"/>
      <w:marBottom w:val="0"/>
      <w:divBdr>
        <w:top w:val="none" w:sz="0" w:space="0" w:color="auto"/>
        <w:left w:val="none" w:sz="0" w:space="0" w:color="auto"/>
        <w:bottom w:val="none" w:sz="0" w:space="0" w:color="auto"/>
        <w:right w:val="none" w:sz="0" w:space="0" w:color="auto"/>
      </w:divBdr>
    </w:div>
    <w:div w:id="806314401">
      <w:bodyDiv w:val="1"/>
      <w:marLeft w:val="0"/>
      <w:marRight w:val="0"/>
      <w:marTop w:val="0"/>
      <w:marBottom w:val="0"/>
      <w:divBdr>
        <w:top w:val="none" w:sz="0" w:space="0" w:color="auto"/>
        <w:left w:val="none" w:sz="0" w:space="0" w:color="auto"/>
        <w:bottom w:val="none" w:sz="0" w:space="0" w:color="auto"/>
        <w:right w:val="none" w:sz="0" w:space="0" w:color="auto"/>
      </w:divBdr>
    </w:div>
    <w:div w:id="810943334">
      <w:bodyDiv w:val="1"/>
      <w:marLeft w:val="0"/>
      <w:marRight w:val="0"/>
      <w:marTop w:val="0"/>
      <w:marBottom w:val="0"/>
      <w:divBdr>
        <w:top w:val="none" w:sz="0" w:space="0" w:color="auto"/>
        <w:left w:val="none" w:sz="0" w:space="0" w:color="auto"/>
        <w:bottom w:val="none" w:sz="0" w:space="0" w:color="auto"/>
        <w:right w:val="none" w:sz="0" w:space="0" w:color="auto"/>
      </w:divBdr>
    </w:div>
    <w:div w:id="810943712">
      <w:bodyDiv w:val="1"/>
      <w:marLeft w:val="0"/>
      <w:marRight w:val="0"/>
      <w:marTop w:val="0"/>
      <w:marBottom w:val="0"/>
      <w:divBdr>
        <w:top w:val="none" w:sz="0" w:space="0" w:color="auto"/>
        <w:left w:val="none" w:sz="0" w:space="0" w:color="auto"/>
        <w:bottom w:val="none" w:sz="0" w:space="0" w:color="auto"/>
        <w:right w:val="none" w:sz="0" w:space="0" w:color="auto"/>
      </w:divBdr>
    </w:div>
    <w:div w:id="811095758">
      <w:bodyDiv w:val="1"/>
      <w:marLeft w:val="0"/>
      <w:marRight w:val="0"/>
      <w:marTop w:val="0"/>
      <w:marBottom w:val="0"/>
      <w:divBdr>
        <w:top w:val="none" w:sz="0" w:space="0" w:color="auto"/>
        <w:left w:val="none" w:sz="0" w:space="0" w:color="auto"/>
        <w:bottom w:val="none" w:sz="0" w:space="0" w:color="auto"/>
        <w:right w:val="none" w:sz="0" w:space="0" w:color="auto"/>
      </w:divBdr>
    </w:div>
    <w:div w:id="816456508">
      <w:bodyDiv w:val="1"/>
      <w:marLeft w:val="0"/>
      <w:marRight w:val="0"/>
      <w:marTop w:val="0"/>
      <w:marBottom w:val="0"/>
      <w:divBdr>
        <w:top w:val="none" w:sz="0" w:space="0" w:color="auto"/>
        <w:left w:val="none" w:sz="0" w:space="0" w:color="auto"/>
        <w:bottom w:val="none" w:sz="0" w:space="0" w:color="auto"/>
        <w:right w:val="none" w:sz="0" w:space="0" w:color="auto"/>
      </w:divBdr>
    </w:div>
    <w:div w:id="955255260">
      <w:bodyDiv w:val="1"/>
      <w:marLeft w:val="0"/>
      <w:marRight w:val="0"/>
      <w:marTop w:val="0"/>
      <w:marBottom w:val="0"/>
      <w:divBdr>
        <w:top w:val="none" w:sz="0" w:space="0" w:color="auto"/>
        <w:left w:val="none" w:sz="0" w:space="0" w:color="auto"/>
        <w:bottom w:val="none" w:sz="0" w:space="0" w:color="auto"/>
        <w:right w:val="none" w:sz="0" w:space="0" w:color="auto"/>
      </w:divBdr>
    </w:div>
    <w:div w:id="959603454">
      <w:bodyDiv w:val="1"/>
      <w:marLeft w:val="0"/>
      <w:marRight w:val="0"/>
      <w:marTop w:val="0"/>
      <w:marBottom w:val="0"/>
      <w:divBdr>
        <w:top w:val="none" w:sz="0" w:space="0" w:color="auto"/>
        <w:left w:val="none" w:sz="0" w:space="0" w:color="auto"/>
        <w:bottom w:val="none" w:sz="0" w:space="0" w:color="auto"/>
        <w:right w:val="none" w:sz="0" w:space="0" w:color="auto"/>
      </w:divBdr>
    </w:div>
    <w:div w:id="965741797">
      <w:bodyDiv w:val="1"/>
      <w:marLeft w:val="0"/>
      <w:marRight w:val="0"/>
      <w:marTop w:val="0"/>
      <w:marBottom w:val="0"/>
      <w:divBdr>
        <w:top w:val="none" w:sz="0" w:space="0" w:color="auto"/>
        <w:left w:val="none" w:sz="0" w:space="0" w:color="auto"/>
        <w:bottom w:val="none" w:sz="0" w:space="0" w:color="auto"/>
        <w:right w:val="none" w:sz="0" w:space="0" w:color="auto"/>
      </w:divBdr>
    </w:div>
    <w:div w:id="973099145">
      <w:bodyDiv w:val="1"/>
      <w:marLeft w:val="0"/>
      <w:marRight w:val="0"/>
      <w:marTop w:val="0"/>
      <w:marBottom w:val="0"/>
      <w:divBdr>
        <w:top w:val="none" w:sz="0" w:space="0" w:color="auto"/>
        <w:left w:val="none" w:sz="0" w:space="0" w:color="auto"/>
        <w:bottom w:val="none" w:sz="0" w:space="0" w:color="auto"/>
        <w:right w:val="none" w:sz="0" w:space="0" w:color="auto"/>
      </w:divBdr>
    </w:div>
    <w:div w:id="998577398">
      <w:bodyDiv w:val="1"/>
      <w:marLeft w:val="0"/>
      <w:marRight w:val="0"/>
      <w:marTop w:val="0"/>
      <w:marBottom w:val="0"/>
      <w:divBdr>
        <w:top w:val="none" w:sz="0" w:space="0" w:color="auto"/>
        <w:left w:val="none" w:sz="0" w:space="0" w:color="auto"/>
        <w:bottom w:val="none" w:sz="0" w:space="0" w:color="auto"/>
        <w:right w:val="none" w:sz="0" w:space="0" w:color="auto"/>
      </w:divBdr>
    </w:div>
    <w:div w:id="1041629349">
      <w:bodyDiv w:val="1"/>
      <w:marLeft w:val="0"/>
      <w:marRight w:val="0"/>
      <w:marTop w:val="0"/>
      <w:marBottom w:val="0"/>
      <w:divBdr>
        <w:top w:val="none" w:sz="0" w:space="0" w:color="auto"/>
        <w:left w:val="none" w:sz="0" w:space="0" w:color="auto"/>
        <w:bottom w:val="none" w:sz="0" w:space="0" w:color="auto"/>
        <w:right w:val="none" w:sz="0" w:space="0" w:color="auto"/>
      </w:divBdr>
    </w:div>
    <w:div w:id="1067606457">
      <w:bodyDiv w:val="1"/>
      <w:marLeft w:val="0"/>
      <w:marRight w:val="0"/>
      <w:marTop w:val="0"/>
      <w:marBottom w:val="0"/>
      <w:divBdr>
        <w:top w:val="none" w:sz="0" w:space="0" w:color="auto"/>
        <w:left w:val="none" w:sz="0" w:space="0" w:color="auto"/>
        <w:bottom w:val="none" w:sz="0" w:space="0" w:color="auto"/>
        <w:right w:val="none" w:sz="0" w:space="0" w:color="auto"/>
      </w:divBdr>
    </w:div>
    <w:div w:id="1103770686">
      <w:bodyDiv w:val="1"/>
      <w:marLeft w:val="0"/>
      <w:marRight w:val="0"/>
      <w:marTop w:val="0"/>
      <w:marBottom w:val="0"/>
      <w:divBdr>
        <w:top w:val="none" w:sz="0" w:space="0" w:color="auto"/>
        <w:left w:val="none" w:sz="0" w:space="0" w:color="auto"/>
        <w:bottom w:val="none" w:sz="0" w:space="0" w:color="auto"/>
        <w:right w:val="none" w:sz="0" w:space="0" w:color="auto"/>
      </w:divBdr>
    </w:div>
    <w:div w:id="1110665435">
      <w:bodyDiv w:val="1"/>
      <w:marLeft w:val="0"/>
      <w:marRight w:val="0"/>
      <w:marTop w:val="0"/>
      <w:marBottom w:val="0"/>
      <w:divBdr>
        <w:top w:val="none" w:sz="0" w:space="0" w:color="auto"/>
        <w:left w:val="none" w:sz="0" w:space="0" w:color="auto"/>
        <w:bottom w:val="none" w:sz="0" w:space="0" w:color="auto"/>
        <w:right w:val="none" w:sz="0" w:space="0" w:color="auto"/>
      </w:divBdr>
    </w:div>
    <w:div w:id="1112475395">
      <w:bodyDiv w:val="1"/>
      <w:marLeft w:val="0"/>
      <w:marRight w:val="0"/>
      <w:marTop w:val="0"/>
      <w:marBottom w:val="0"/>
      <w:divBdr>
        <w:top w:val="none" w:sz="0" w:space="0" w:color="auto"/>
        <w:left w:val="none" w:sz="0" w:space="0" w:color="auto"/>
        <w:bottom w:val="none" w:sz="0" w:space="0" w:color="auto"/>
        <w:right w:val="none" w:sz="0" w:space="0" w:color="auto"/>
      </w:divBdr>
    </w:div>
    <w:div w:id="1134829999">
      <w:bodyDiv w:val="1"/>
      <w:marLeft w:val="0"/>
      <w:marRight w:val="0"/>
      <w:marTop w:val="0"/>
      <w:marBottom w:val="0"/>
      <w:divBdr>
        <w:top w:val="none" w:sz="0" w:space="0" w:color="auto"/>
        <w:left w:val="none" w:sz="0" w:space="0" w:color="auto"/>
        <w:bottom w:val="none" w:sz="0" w:space="0" w:color="auto"/>
        <w:right w:val="none" w:sz="0" w:space="0" w:color="auto"/>
      </w:divBdr>
    </w:div>
    <w:div w:id="1149396113">
      <w:bodyDiv w:val="1"/>
      <w:marLeft w:val="0"/>
      <w:marRight w:val="0"/>
      <w:marTop w:val="0"/>
      <w:marBottom w:val="0"/>
      <w:divBdr>
        <w:top w:val="none" w:sz="0" w:space="0" w:color="auto"/>
        <w:left w:val="none" w:sz="0" w:space="0" w:color="auto"/>
        <w:bottom w:val="none" w:sz="0" w:space="0" w:color="auto"/>
        <w:right w:val="none" w:sz="0" w:space="0" w:color="auto"/>
      </w:divBdr>
    </w:div>
    <w:div w:id="1197238730">
      <w:bodyDiv w:val="1"/>
      <w:marLeft w:val="0"/>
      <w:marRight w:val="0"/>
      <w:marTop w:val="0"/>
      <w:marBottom w:val="0"/>
      <w:divBdr>
        <w:top w:val="none" w:sz="0" w:space="0" w:color="auto"/>
        <w:left w:val="none" w:sz="0" w:space="0" w:color="auto"/>
        <w:bottom w:val="none" w:sz="0" w:space="0" w:color="auto"/>
        <w:right w:val="none" w:sz="0" w:space="0" w:color="auto"/>
      </w:divBdr>
    </w:div>
    <w:div w:id="1210996889">
      <w:bodyDiv w:val="1"/>
      <w:marLeft w:val="0"/>
      <w:marRight w:val="0"/>
      <w:marTop w:val="0"/>
      <w:marBottom w:val="0"/>
      <w:divBdr>
        <w:top w:val="none" w:sz="0" w:space="0" w:color="auto"/>
        <w:left w:val="none" w:sz="0" w:space="0" w:color="auto"/>
        <w:bottom w:val="none" w:sz="0" w:space="0" w:color="auto"/>
        <w:right w:val="none" w:sz="0" w:space="0" w:color="auto"/>
      </w:divBdr>
    </w:div>
    <w:div w:id="1283423213">
      <w:bodyDiv w:val="1"/>
      <w:marLeft w:val="0"/>
      <w:marRight w:val="0"/>
      <w:marTop w:val="0"/>
      <w:marBottom w:val="0"/>
      <w:divBdr>
        <w:top w:val="none" w:sz="0" w:space="0" w:color="auto"/>
        <w:left w:val="none" w:sz="0" w:space="0" w:color="auto"/>
        <w:bottom w:val="none" w:sz="0" w:space="0" w:color="auto"/>
        <w:right w:val="none" w:sz="0" w:space="0" w:color="auto"/>
      </w:divBdr>
    </w:div>
    <w:div w:id="1393192194">
      <w:bodyDiv w:val="1"/>
      <w:marLeft w:val="0"/>
      <w:marRight w:val="0"/>
      <w:marTop w:val="0"/>
      <w:marBottom w:val="0"/>
      <w:divBdr>
        <w:top w:val="none" w:sz="0" w:space="0" w:color="auto"/>
        <w:left w:val="none" w:sz="0" w:space="0" w:color="auto"/>
        <w:bottom w:val="none" w:sz="0" w:space="0" w:color="auto"/>
        <w:right w:val="none" w:sz="0" w:space="0" w:color="auto"/>
      </w:divBdr>
    </w:div>
    <w:div w:id="1411347720">
      <w:bodyDiv w:val="1"/>
      <w:marLeft w:val="0"/>
      <w:marRight w:val="0"/>
      <w:marTop w:val="0"/>
      <w:marBottom w:val="0"/>
      <w:divBdr>
        <w:top w:val="none" w:sz="0" w:space="0" w:color="auto"/>
        <w:left w:val="none" w:sz="0" w:space="0" w:color="auto"/>
        <w:bottom w:val="none" w:sz="0" w:space="0" w:color="auto"/>
        <w:right w:val="none" w:sz="0" w:space="0" w:color="auto"/>
      </w:divBdr>
    </w:div>
    <w:div w:id="1432434891">
      <w:bodyDiv w:val="1"/>
      <w:marLeft w:val="0"/>
      <w:marRight w:val="0"/>
      <w:marTop w:val="0"/>
      <w:marBottom w:val="0"/>
      <w:divBdr>
        <w:top w:val="none" w:sz="0" w:space="0" w:color="auto"/>
        <w:left w:val="none" w:sz="0" w:space="0" w:color="auto"/>
        <w:bottom w:val="none" w:sz="0" w:space="0" w:color="auto"/>
        <w:right w:val="none" w:sz="0" w:space="0" w:color="auto"/>
      </w:divBdr>
    </w:div>
    <w:div w:id="1494640700">
      <w:bodyDiv w:val="1"/>
      <w:marLeft w:val="0"/>
      <w:marRight w:val="0"/>
      <w:marTop w:val="0"/>
      <w:marBottom w:val="0"/>
      <w:divBdr>
        <w:top w:val="none" w:sz="0" w:space="0" w:color="auto"/>
        <w:left w:val="none" w:sz="0" w:space="0" w:color="auto"/>
        <w:bottom w:val="none" w:sz="0" w:space="0" w:color="auto"/>
        <w:right w:val="none" w:sz="0" w:space="0" w:color="auto"/>
      </w:divBdr>
    </w:div>
    <w:div w:id="1505629002">
      <w:bodyDiv w:val="1"/>
      <w:marLeft w:val="0"/>
      <w:marRight w:val="0"/>
      <w:marTop w:val="0"/>
      <w:marBottom w:val="0"/>
      <w:divBdr>
        <w:top w:val="none" w:sz="0" w:space="0" w:color="auto"/>
        <w:left w:val="none" w:sz="0" w:space="0" w:color="auto"/>
        <w:bottom w:val="none" w:sz="0" w:space="0" w:color="auto"/>
        <w:right w:val="none" w:sz="0" w:space="0" w:color="auto"/>
      </w:divBdr>
    </w:div>
    <w:div w:id="1508709943">
      <w:bodyDiv w:val="1"/>
      <w:marLeft w:val="0"/>
      <w:marRight w:val="0"/>
      <w:marTop w:val="0"/>
      <w:marBottom w:val="0"/>
      <w:divBdr>
        <w:top w:val="none" w:sz="0" w:space="0" w:color="auto"/>
        <w:left w:val="none" w:sz="0" w:space="0" w:color="auto"/>
        <w:bottom w:val="none" w:sz="0" w:space="0" w:color="auto"/>
        <w:right w:val="none" w:sz="0" w:space="0" w:color="auto"/>
      </w:divBdr>
    </w:div>
    <w:div w:id="1543203906">
      <w:bodyDiv w:val="1"/>
      <w:marLeft w:val="0"/>
      <w:marRight w:val="0"/>
      <w:marTop w:val="0"/>
      <w:marBottom w:val="0"/>
      <w:divBdr>
        <w:top w:val="none" w:sz="0" w:space="0" w:color="auto"/>
        <w:left w:val="none" w:sz="0" w:space="0" w:color="auto"/>
        <w:bottom w:val="none" w:sz="0" w:space="0" w:color="auto"/>
        <w:right w:val="none" w:sz="0" w:space="0" w:color="auto"/>
      </w:divBdr>
    </w:div>
    <w:div w:id="1547448640">
      <w:bodyDiv w:val="1"/>
      <w:marLeft w:val="0"/>
      <w:marRight w:val="0"/>
      <w:marTop w:val="0"/>
      <w:marBottom w:val="0"/>
      <w:divBdr>
        <w:top w:val="none" w:sz="0" w:space="0" w:color="auto"/>
        <w:left w:val="none" w:sz="0" w:space="0" w:color="auto"/>
        <w:bottom w:val="none" w:sz="0" w:space="0" w:color="auto"/>
        <w:right w:val="none" w:sz="0" w:space="0" w:color="auto"/>
      </w:divBdr>
    </w:div>
    <w:div w:id="1591500324">
      <w:bodyDiv w:val="1"/>
      <w:marLeft w:val="0"/>
      <w:marRight w:val="0"/>
      <w:marTop w:val="0"/>
      <w:marBottom w:val="0"/>
      <w:divBdr>
        <w:top w:val="none" w:sz="0" w:space="0" w:color="auto"/>
        <w:left w:val="none" w:sz="0" w:space="0" w:color="auto"/>
        <w:bottom w:val="none" w:sz="0" w:space="0" w:color="auto"/>
        <w:right w:val="none" w:sz="0" w:space="0" w:color="auto"/>
      </w:divBdr>
    </w:div>
    <w:div w:id="1608805530">
      <w:bodyDiv w:val="1"/>
      <w:marLeft w:val="0"/>
      <w:marRight w:val="0"/>
      <w:marTop w:val="0"/>
      <w:marBottom w:val="0"/>
      <w:divBdr>
        <w:top w:val="none" w:sz="0" w:space="0" w:color="auto"/>
        <w:left w:val="none" w:sz="0" w:space="0" w:color="auto"/>
        <w:bottom w:val="none" w:sz="0" w:space="0" w:color="auto"/>
        <w:right w:val="none" w:sz="0" w:space="0" w:color="auto"/>
      </w:divBdr>
    </w:div>
    <w:div w:id="1627740474">
      <w:bodyDiv w:val="1"/>
      <w:marLeft w:val="0"/>
      <w:marRight w:val="0"/>
      <w:marTop w:val="0"/>
      <w:marBottom w:val="0"/>
      <w:divBdr>
        <w:top w:val="none" w:sz="0" w:space="0" w:color="auto"/>
        <w:left w:val="none" w:sz="0" w:space="0" w:color="auto"/>
        <w:bottom w:val="none" w:sz="0" w:space="0" w:color="auto"/>
        <w:right w:val="none" w:sz="0" w:space="0" w:color="auto"/>
      </w:divBdr>
    </w:div>
    <w:div w:id="1681159238">
      <w:bodyDiv w:val="1"/>
      <w:marLeft w:val="0"/>
      <w:marRight w:val="0"/>
      <w:marTop w:val="0"/>
      <w:marBottom w:val="0"/>
      <w:divBdr>
        <w:top w:val="none" w:sz="0" w:space="0" w:color="auto"/>
        <w:left w:val="none" w:sz="0" w:space="0" w:color="auto"/>
        <w:bottom w:val="none" w:sz="0" w:space="0" w:color="auto"/>
        <w:right w:val="none" w:sz="0" w:space="0" w:color="auto"/>
      </w:divBdr>
    </w:div>
    <w:div w:id="1728256395">
      <w:bodyDiv w:val="1"/>
      <w:marLeft w:val="0"/>
      <w:marRight w:val="0"/>
      <w:marTop w:val="0"/>
      <w:marBottom w:val="0"/>
      <w:divBdr>
        <w:top w:val="none" w:sz="0" w:space="0" w:color="auto"/>
        <w:left w:val="none" w:sz="0" w:space="0" w:color="auto"/>
        <w:bottom w:val="none" w:sz="0" w:space="0" w:color="auto"/>
        <w:right w:val="none" w:sz="0" w:space="0" w:color="auto"/>
      </w:divBdr>
    </w:div>
    <w:div w:id="1754089058">
      <w:bodyDiv w:val="1"/>
      <w:marLeft w:val="0"/>
      <w:marRight w:val="0"/>
      <w:marTop w:val="0"/>
      <w:marBottom w:val="0"/>
      <w:divBdr>
        <w:top w:val="none" w:sz="0" w:space="0" w:color="auto"/>
        <w:left w:val="none" w:sz="0" w:space="0" w:color="auto"/>
        <w:bottom w:val="none" w:sz="0" w:space="0" w:color="auto"/>
        <w:right w:val="none" w:sz="0" w:space="0" w:color="auto"/>
      </w:divBdr>
    </w:div>
    <w:div w:id="1800997839">
      <w:bodyDiv w:val="1"/>
      <w:marLeft w:val="0"/>
      <w:marRight w:val="0"/>
      <w:marTop w:val="0"/>
      <w:marBottom w:val="0"/>
      <w:divBdr>
        <w:top w:val="none" w:sz="0" w:space="0" w:color="auto"/>
        <w:left w:val="none" w:sz="0" w:space="0" w:color="auto"/>
        <w:bottom w:val="none" w:sz="0" w:space="0" w:color="auto"/>
        <w:right w:val="none" w:sz="0" w:space="0" w:color="auto"/>
      </w:divBdr>
    </w:div>
    <w:div w:id="1980449526">
      <w:bodyDiv w:val="1"/>
      <w:marLeft w:val="0"/>
      <w:marRight w:val="0"/>
      <w:marTop w:val="0"/>
      <w:marBottom w:val="0"/>
      <w:divBdr>
        <w:top w:val="none" w:sz="0" w:space="0" w:color="auto"/>
        <w:left w:val="none" w:sz="0" w:space="0" w:color="auto"/>
        <w:bottom w:val="none" w:sz="0" w:space="0" w:color="auto"/>
        <w:right w:val="none" w:sz="0" w:space="0" w:color="auto"/>
      </w:divBdr>
    </w:div>
    <w:div w:id="2014144856">
      <w:bodyDiv w:val="1"/>
      <w:marLeft w:val="0"/>
      <w:marRight w:val="0"/>
      <w:marTop w:val="0"/>
      <w:marBottom w:val="0"/>
      <w:divBdr>
        <w:top w:val="none" w:sz="0" w:space="0" w:color="auto"/>
        <w:left w:val="none" w:sz="0" w:space="0" w:color="auto"/>
        <w:bottom w:val="none" w:sz="0" w:space="0" w:color="auto"/>
        <w:right w:val="none" w:sz="0" w:space="0" w:color="auto"/>
      </w:divBdr>
    </w:div>
    <w:div w:id="2017340058">
      <w:bodyDiv w:val="1"/>
      <w:marLeft w:val="0"/>
      <w:marRight w:val="0"/>
      <w:marTop w:val="0"/>
      <w:marBottom w:val="0"/>
      <w:divBdr>
        <w:top w:val="none" w:sz="0" w:space="0" w:color="auto"/>
        <w:left w:val="none" w:sz="0" w:space="0" w:color="auto"/>
        <w:bottom w:val="none" w:sz="0" w:space="0" w:color="auto"/>
        <w:right w:val="none" w:sz="0" w:space="0" w:color="auto"/>
      </w:divBdr>
    </w:div>
    <w:div w:id="2111391016">
      <w:bodyDiv w:val="1"/>
      <w:marLeft w:val="0"/>
      <w:marRight w:val="0"/>
      <w:marTop w:val="0"/>
      <w:marBottom w:val="0"/>
      <w:divBdr>
        <w:top w:val="none" w:sz="0" w:space="0" w:color="auto"/>
        <w:left w:val="none" w:sz="0" w:space="0" w:color="auto"/>
        <w:bottom w:val="none" w:sz="0" w:space="0" w:color="auto"/>
        <w:right w:val="none" w:sz="0" w:space="0" w:color="auto"/>
      </w:divBdr>
    </w:div>
    <w:div w:id="2130663895">
      <w:bodyDiv w:val="1"/>
      <w:marLeft w:val="0"/>
      <w:marRight w:val="0"/>
      <w:marTop w:val="0"/>
      <w:marBottom w:val="0"/>
      <w:divBdr>
        <w:top w:val="none" w:sz="0" w:space="0" w:color="auto"/>
        <w:left w:val="none" w:sz="0" w:space="0" w:color="auto"/>
        <w:bottom w:val="none" w:sz="0" w:space="0" w:color="auto"/>
        <w:right w:val="none" w:sz="0" w:space="0" w:color="auto"/>
      </w:divBdr>
    </w:div>
    <w:div w:id="214604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g.ru/gazeta/rg/2012/12/31.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8327</Words>
  <Characters>47464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Watchman</dc:creator>
  <cp:lastModifiedBy>Watchman</cp:lastModifiedBy>
  <cp:revision>2</cp:revision>
  <dcterms:created xsi:type="dcterms:W3CDTF">2014-03-11T13:29:00Z</dcterms:created>
  <dcterms:modified xsi:type="dcterms:W3CDTF">2014-03-11T13:29:00Z</dcterms:modified>
</cp:coreProperties>
</file>